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D5" w:rsidRPr="005E0865" w:rsidRDefault="004637D5" w:rsidP="004637D5">
      <w:pPr>
        <w:jc w:val="center"/>
      </w:pPr>
      <w:r w:rsidRPr="005E0865">
        <w:rPr>
          <w:color w:val="000000"/>
          <w:shd w:val="clear" w:color="auto" w:fill="FFFFFF"/>
        </w:rPr>
        <w:t>Отдел по образованию Палласовского муниципального района Волгоградской области</w:t>
      </w:r>
    </w:p>
    <w:p w:rsidR="004637D5" w:rsidRPr="005E0865" w:rsidRDefault="004637D5" w:rsidP="004637D5">
      <w:pPr>
        <w:jc w:val="center"/>
      </w:pPr>
    </w:p>
    <w:p w:rsidR="004637D5" w:rsidRPr="005E0865" w:rsidRDefault="004637D5" w:rsidP="004637D5">
      <w:pPr>
        <w:jc w:val="center"/>
      </w:pPr>
      <w:r w:rsidRPr="005E0865">
        <w:t xml:space="preserve">Муниципальное казённое общеобразовательное учреждение </w:t>
      </w:r>
    </w:p>
    <w:p w:rsidR="004637D5" w:rsidRPr="005E0865" w:rsidRDefault="004637D5" w:rsidP="004637D5">
      <w:pPr>
        <w:jc w:val="center"/>
      </w:pPr>
      <w:r w:rsidRPr="005E0865">
        <w:t xml:space="preserve">«Ромашковская средняя  школа» </w:t>
      </w:r>
    </w:p>
    <w:p w:rsidR="004637D5" w:rsidRDefault="004637D5" w:rsidP="004637D5">
      <w:pPr>
        <w:jc w:val="center"/>
      </w:pPr>
      <w:r w:rsidRPr="005E0865">
        <w:t>Палласовского муниципального района Волгоградской области</w:t>
      </w:r>
    </w:p>
    <w:p w:rsidR="004637D5" w:rsidRDefault="004637D5" w:rsidP="004637D5">
      <w:pPr>
        <w:jc w:val="center"/>
      </w:pPr>
    </w:p>
    <w:p w:rsidR="004637D5" w:rsidRPr="005E0865" w:rsidRDefault="004637D5" w:rsidP="004637D5">
      <w:pPr>
        <w:jc w:val="center"/>
      </w:pPr>
    </w:p>
    <w:p w:rsidR="004637D5" w:rsidRPr="005E0865" w:rsidRDefault="004637D5" w:rsidP="004637D5"/>
    <w:p w:rsidR="004637D5" w:rsidRPr="005E0865" w:rsidRDefault="004637D5" w:rsidP="004637D5">
      <w:proofErr w:type="gramStart"/>
      <w:r w:rsidRPr="005E0865">
        <w:rPr>
          <w:bCs/>
          <w:color w:val="000000"/>
          <w:shd w:val="clear" w:color="auto" w:fill="FFFFFF"/>
        </w:rPr>
        <w:t>Принята</w:t>
      </w:r>
      <w:r w:rsidRPr="005E0865">
        <w:rPr>
          <w:b/>
          <w:bCs/>
          <w:color w:val="000000"/>
          <w:shd w:val="clear" w:color="auto" w:fill="FFFFFF"/>
        </w:rPr>
        <w:t> </w:t>
      </w:r>
      <w:r w:rsidRPr="005E0865">
        <w:rPr>
          <w:color w:val="000000"/>
          <w:shd w:val="clear" w:color="auto" w:fill="FFFFFF"/>
        </w:rPr>
        <w:t xml:space="preserve">на заседании                                                 </w:t>
      </w:r>
      <w:r w:rsidRPr="005E0865">
        <w:t>УТВЕРЖДАЮ</w:t>
      </w:r>
      <w:proofErr w:type="gramEnd"/>
      <w:r w:rsidRPr="005E0865">
        <w:rPr>
          <w:color w:val="000000"/>
          <w:shd w:val="clear" w:color="auto" w:fill="FFFFFF"/>
        </w:rPr>
        <w:t xml:space="preserve">  </w:t>
      </w:r>
      <w:r w:rsidRPr="005E0865">
        <w:rPr>
          <w:color w:val="000000"/>
        </w:rPr>
        <w:br/>
      </w:r>
      <w:r w:rsidRPr="005E0865">
        <w:rPr>
          <w:color w:val="000000"/>
          <w:shd w:val="clear" w:color="auto" w:fill="FFFFFF"/>
        </w:rPr>
        <w:t xml:space="preserve">педагогического совета                                               </w:t>
      </w:r>
      <w:r w:rsidRPr="005E0865">
        <w:t xml:space="preserve">Директор МКОУ «Ромашковская СШ» </w:t>
      </w:r>
      <w:r w:rsidRPr="005E0865">
        <w:rPr>
          <w:color w:val="000000"/>
        </w:rPr>
        <w:br/>
      </w:r>
      <w:r w:rsidRPr="005E0865">
        <w:rPr>
          <w:color w:val="000000"/>
          <w:u w:val="single"/>
          <w:shd w:val="clear" w:color="auto" w:fill="FFFFFF"/>
        </w:rPr>
        <w:t>от «   »                 2022 г</w:t>
      </w:r>
      <w:r w:rsidRPr="005E0865">
        <w:rPr>
          <w:color w:val="000000"/>
          <w:shd w:val="clear" w:color="auto" w:fill="FFFFFF"/>
        </w:rPr>
        <w:t xml:space="preserve">.                                               </w:t>
      </w:r>
      <w:proofErr w:type="spellStart"/>
      <w:r w:rsidRPr="005E0865">
        <w:t>А.Г.Шулакова</w:t>
      </w:r>
      <w:proofErr w:type="spellEnd"/>
      <w:r w:rsidRPr="005E0865">
        <w:t xml:space="preserve"> ______________</w:t>
      </w:r>
      <w:r w:rsidRPr="005E0865">
        <w:rPr>
          <w:color w:val="000000"/>
        </w:rPr>
        <w:br/>
      </w:r>
      <w:r w:rsidRPr="005E0865">
        <w:rPr>
          <w:color w:val="000000"/>
          <w:shd w:val="clear" w:color="auto" w:fill="FFFFFF"/>
        </w:rPr>
        <w:t>Протокол №</w:t>
      </w:r>
      <w:r w:rsidRPr="005E0865">
        <w:rPr>
          <w:color w:val="000000"/>
          <w:u w:val="single"/>
          <w:shd w:val="clear" w:color="auto" w:fill="FFFFFF"/>
        </w:rPr>
        <w:t> 1</w:t>
      </w:r>
      <w:r w:rsidRPr="005E0865">
        <w:rPr>
          <w:color w:val="000000"/>
          <w:shd w:val="clear" w:color="auto" w:fill="FFFFFF"/>
        </w:rPr>
        <w:t xml:space="preserve">_________   </w:t>
      </w:r>
      <w:r w:rsidRPr="005E0865">
        <w:t xml:space="preserve">                                          «____» ____________2022 г</w:t>
      </w:r>
    </w:p>
    <w:p w:rsidR="004637D5" w:rsidRPr="005E0865" w:rsidRDefault="004637D5" w:rsidP="004637D5"/>
    <w:p w:rsidR="004637D5" w:rsidRPr="005E0865" w:rsidRDefault="004637D5" w:rsidP="004637D5"/>
    <w:p w:rsidR="004637D5" w:rsidRPr="005E0865" w:rsidRDefault="004637D5" w:rsidP="004637D5"/>
    <w:p w:rsidR="004637D5" w:rsidRPr="005E0865" w:rsidRDefault="004637D5" w:rsidP="004637D5"/>
    <w:p w:rsidR="004637D5" w:rsidRDefault="004637D5" w:rsidP="004637D5"/>
    <w:p w:rsidR="004637D5" w:rsidRDefault="004637D5" w:rsidP="004637D5"/>
    <w:p w:rsidR="004637D5" w:rsidRDefault="004637D5" w:rsidP="004637D5"/>
    <w:p w:rsidR="004637D5" w:rsidRPr="005E0865" w:rsidRDefault="004637D5" w:rsidP="004637D5"/>
    <w:p w:rsidR="004637D5" w:rsidRPr="005E0865" w:rsidRDefault="004637D5" w:rsidP="004637D5">
      <w:pPr>
        <w:tabs>
          <w:tab w:val="left" w:pos="7088"/>
        </w:tabs>
        <w:jc w:val="center"/>
      </w:pPr>
      <w:r w:rsidRPr="005E0865">
        <w:rPr>
          <w:b/>
          <w:bCs/>
        </w:rPr>
        <w:t>Дополнительная общеобразовательная</w:t>
      </w:r>
    </w:p>
    <w:p w:rsidR="004637D5" w:rsidRPr="005E0865" w:rsidRDefault="004637D5" w:rsidP="004637D5">
      <w:pPr>
        <w:tabs>
          <w:tab w:val="left" w:pos="7088"/>
        </w:tabs>
        <w:jc w:val="center"/>
      </w:pPr>
      <w:r w:rsidRPr="005E0865">
        <w:rPr>
          <w:b/>
          <w:bCs/>
        </w:rPr>
        <w:t>общеразвивающая   программа</w:t>
      </w:r>
    </w:p>
    <w:p w:rsidR="004637D5" w:rsidRPr="005E0865" w:rsidRDefault="004637D5" w:rsidP="004637D5">
      <w:pPr>
        <w:tabs>
          <w:tab w:val="left" w:pos="7088"/>
        </w:tabs>
        <w:jc w:val="center"/>
      </w:pPr>
      <w:r w:rsidRPr="005E0865">
        <w:t>художественной направленности</w:t>
      </w:r>
    </w:p>
    <w:p w:rsidR="004637D5" w:rsidRPr="005E0865" w:rsidRDefault="004637D5" w:rsidP="004637D5">
      <w:pPr>
        <w:jc w:val="center"/>
      </w:pPr>
      <w:r w:rsidRPr="005E0865">
        <w:t>«Компьютерный дизайн»</w:t>
      </w:r>
    </w:p>
    <w:p w:rsidR="004637D5" w:rsidRPr="005E0865" w:rsidRDefault="004637D5" w:rsidP="004637D5">
      <w:pPr>
        <w:tabs>
          <w:tab w:val="left" w:pos="7088"/>
        </w:tabs>
        <w:jc w:val="center"/>
      </w:pPr>
    </w:p>
    <w:p w:rsidR="004637D5" w:rsidRPr="005E0865" w:rsidRDefault="004637D5" w:rsidP="004637D5">
      <w:pPr>
        <w:tabs>
          <w:tab w:val="left" w:pos="7088"/>
        </w:tabs>
        <w:jc w:val="center"/>
      </w:pPr>
      <w:r w:rsidRPr="005E0865">
        <w:rPr>
          <w:b/>
          <w:bCs/>
        </w:rPr>
        <w:t>Возраст детей – 10-14 лет</w:t>
      </w:r>
    </w:p>
    <w:p w:rsidR="004637D5" w:rsidRPr="005E0865" w:rsidRDefault="004637D5" w:rsidP="004637D5">
      <w:pPr>
        <w:tabs>
          <w:tab w:val="left" w:pos="7088"/>
        </w:tabs>
        <w:jc w:val="center"/>
      </w:pPr>
      <w:r w:rsidRPr="005E0865">
        <w:rPr>
          <w:b/>
          <w:bCs/>
        </w:rPr>
        <w:t>Срок реализации – 1 год</w:t>
      </w:r>
    </w:p>
    <w:p w:rsidR="004637D5" w:rsidRPr="005E0865" w:rsidRDefault="004637D5" w:rsidP="004637D5">
      <w:pPr>
        <w:jc w:val="center"/>
      </w:pPr>
    </w:p>
    <w:p w:rsidR="004637D5" w:rsidRPr="005E0865" w:rsidRDefault="004637D5" w:rsidP="004637D5">
      <w:pPr>
        <w:jc w:val="center"/>
      </w:pPr>
    </w:p>
    <w:p w:rsidR="004637D5" w:rsidRPr="005E0865" w:rsidRDefault="004637D5" w:rsidP="004637D5">
      <w:pPr>
        <w:jc w:val="center"/>
      </w:pPr>
    </w:p>
    <w:p w:rsidR="004637D5" w:rsidRPr="005E0865" w:rsidRDefault="004637D5" w:rsidP="004637D5">
      <w:pPr>
        <w:jc w:val="center"/>
      </w:pPr>
    </w:p>
    <w:p w:rsidR="004637D5" w:rsidRPr="005E086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Pr="005E0865" w:rsidRDefault="004637D5" w:rsidP="004637D5">
      <w:pPr>
        <w:jc w:val="center"/>
      </w:pPr>
    </w:p>
    <w:p w:rsidR="004637D5" w:rsidRPr="005E0865" w:rsidRDefault="004637D5" w:rsidP="004637D5">
      <w:pPr>
        <w:jc w:val="center"/>
      </w:pPr>
    </w:p>
    <w:p w:rsidR="004637D5" w:rsidRPr="005E0865" w:rsidRDefault="004637D5" w:rsidP="004637D5">
      <w:pPr>
        <w:ind w:firstLine="4111"/>
      </w:pPr>
      <w:r w:rsidRPr="005E0865">
        <w:t xml:space="preserve">Автор-составитель: </w:t>
      </w:r>
    </w:p>
    <w:p w:rsidR="004637D5" w:rsidRPr="005E0865" w:rsidRDefault="004637D5" w:rsidP="004637D5">
      <w:pPr>
        <w:ind w:firstLine="4111"/>
      </w:pPr>
      <w:proofErr w:type="spellStart"/>
      <w:r w:rsidRPr="005E0865">
        <w:t>Шуюнышева</w:t>
      </w:r>
      <w:proofErr w:type="spellEnd"/>
      <w:r w:rsidRPr="005E0865">
        <w:t xml:space="preserve"> </w:t>
      </w:r>
      <w:proofErr w:type="spellStart"/>
      <w:r w:rsidRPr="005E0865">
        <w:t>Слуганым</w:t>
      </w:r>
      <w:proofErr w:type="spellEnd"/>
      <w:r w:rsidRPr="005E0865">
        <w:t xml:space="preserve"> </w:t>
      </w:r>
      <w:proofErr w:type="spellStart"/>
      <w:r w:rsidRPr="005E0865">
        <w:t>Сансызбаевна</w:t>
      </w:r>
      <w:proofErr w:type="spellEnd"/>
      <w:r w:rsidRPr="005E0865">
        <w:t>,</w:t>
      </w:r>
    </w:p>
    <w:p w:rsidR="004637D5" w:rsidRPr="005E0865" w:rsidRDefault="004637D5" w:rsidP="004637D5">
      <w:pPr>
        <w:tabs>
          <w:tab w:val="left" w:pos="7088"/>
        </w:tabs>
        <w:ind w:firstLine="4111"/>
      </w:pPr>
      <w:r w:rsidRPr="005E0865">
        <w:t>учитель истории  первой квалификационной категории</w:t>
      </w:r>
    </w:p>
    <w:p w:rsidR="004637D5" w:rsidRPr="005E086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Default="004637D5" w:rsidP="004637D5">
      <w:pPr>
        <w:jc w:val="center"/>
      </w:pPr>
    </w:p>
    <w:p w:rsidR="004637D5" w:rsidRPr="005E0865" w:rsidRDefault="004637D5" w:rsidP="004637D5">
      <w:pPr>
        <w:jc w:val="center"/>
      </w:pPr>
    </w:p>
    <w:p w:rsidR="004637D5" w:rsidRPr="005E0865" w:rsidRDefault="004637D5" w:rsidP="004637D5">
      <w:pPr>
        <w:jc w:val="center"/>
      </w:pPr>
    </w:p>
    <w:p w:rsidR="004637D5" w:rsidRPr="005E0865" w:rsidRDefault="004637D5" w:rsidP="004637D5">
      <w:pPr>
        <w:jc w:val="center"/>
      </w:pPr>
      <w:r w:rsidRPr="005E0865">
        <w:t xml:space="preserve">п. Ромашки, 2022 г. </w:t>
      </w:r>
    </w:p>
    <w:p w:rsidR="004637D5" w:rsidRDefault="004637D5" w:rsidP="004719FB">
      <w:pPr>
        <w:jc w:val="center"/>
        <w:rPr>
          <w:b/>
          <w:bCs/>
        </w:rPr>
      </w:pPr>
    </w:p>
    <w:p w:rsidR="004637D5" w:rsidRDefault="004637D5" w:rsidP="004719FB">
      <w:pPr>
        <w:jc w:val="center"/>
        <w:rPr>
          <w:b/>
          <w:bCs/>
        </w:rPr>
      </w:pPr>
    </w:p>
    <w:p w:rsidR="004637D5" w:rsidRDefault="004637D5" w:rsidP="004719FB">
      <w:pPr>
        <w:jc w:val="center"/>
        <w:rPr>
          <w:b/>
          <w:bCs/>
        </w:rPr>
      </w:pPr>
    </w:p>
    <w:p w:rsidR="00AC5F85" w:rsidRDefault="00AC5F85" w:rsidP="004719FB">
      <w:pPr>
        <w:jc w:val="center"/>
        <w:rPr>
          <w:b/>
          <w:bCs/>
        </w:rPr>
      </w:pPr>
      <w:r w:rsidRPr="004719FB">
        <w:rPr>
          <w:b/>
          <w:bCs/>
        </w:rPr>
        <w:t>Пояснительная записка</w:t>
      </w:r>
    </w:p>
    <w:p w:rsidR="004719FB" w:rsidRPr="004719FB" w:rsidRDefault="004719FB" w:rsidP="004719FB">
      <w:pPr>
        <w:jc w:val="center"/>
      </w:pPr>
    </w:p>
    <w:p w:rsidR="006B6AEE" w:rsidRPr="004719FB" w:rsidRDefault="00AC5F85" w:rsidP="00AC5F85">
      <w:pPr>
        <w:ind w:firstLine="567"/>
        <w:jc w:val="both"/>
      </w:pPr>
      <w:r w:rsidRPr="004719FB">
        <w:t>Данный</w:t>
      </w:r>
      <w:r w:rsidR="0067307C">
        <w:t xml:space="preserve"> курс рассчитан на обучающихся 5</w:t>
      </w:r>
      <w:r w:rsidRPr="004719FB">
        <w:t>-</w:t>
      </w:r>
      <w:r w:rsidR="0067307C">
        <w:t>7</w:t>
      </w:r>
      <w:r w:rsidRPr="004719FB">
        <w:t xml:space="preserve">-х классов, содержит </w:t>
      </w:r>
      <w:proofErr w:type="gramStart"/>
      <w:r w:rsidRPr="004719FB">
        <w:t>теоретическую</w:t>
      </w:r>
      <w:proofErr w:type="gramEnd"/>
      <w:r w:rsidRPr="004719FB">
        <w:t xml:space="preserve"> и практическую части. Программа рассчитана на 1 год обучения. Всего </w:t>
      </w:r>
      <w:r w:rsidR="00740A6D" w:rsidRPr="004719FB">
        <w:t>3</w:t>
      </w:r>
      <w:r w:rsidR="00DC0A9B">
        <w:t>4</w:t>
      </w:r>
      <w:r w:rsidRPr="004719FB">
        <w:t xml:space="preserve"> час</w:t>
      </w:r>
      <w:r w:rsidR="00DC0A9B">
        <w:t>а</w:t>
      </w:r>
      <w:r w:rsidRPr="004719FB">
        <w:t>.</w:t>
      </w:r>
    </w:p>
    <w:p w:rsidR="00AC5F85" w:rsidRPr="00635A0D" w:rsidRDefault="0067307C" w:rsidP="00AC5F85">
      <w:pPr>
        <w:ind w:firstLine="567"/>
        <w:jc w:val="both"/>
      </w:pPr>
      <w:r>
        <w:t>На занятиях кружка учащиеся 5</w:t>
      </w:r>
      <w:r w:rsidR="006B6AEE" w:rsidRPr="004719FB">
        <w:t>-</w:t>
      </w:r>
      <w:r>
        <w:t>7</w:t>
      </w:r>
      <w:r w:rsidR="006B6AEE" w:rsidRPr="004719FB">
        <w:t xml:space="preserve"> классов познакомятся</w:t>
      </w:r>
      <w:r w:rsidR="00AC5F85" w:rsidRPr="004719FB">
        <w:t xml:space="preserve"> с различными технологиями обработки изображений, методами создания компьютерных рисунков с помощью графических </w:t>
      </w:r>
      <w:r w:rsidR="00AC5F85" w:rsidRPr="00635A0D">
        <w:t xml:space="preserve">редакторов </w:t>
      </w:r>
      <w:r w:rsidR="00AC5F85" w:rsidRPr="00635A0D">
        <w:rPr>
          <w:lang w:val="en-US"/>
        </w:rPr>
        <w:t>Pain</w:t>
      </w:r>
      <w:r w:rsidR="00E00011" w:rsidRPr="00635A0D">
        <w:rPr>
          <w:lang w:val="en-US"/>
        </w:rPr>
        <w:t>t</w:t>
      </w:r>
      <w:r w:rsidR="00E00011" w:rsidRPr="00635A0D">
        <w:t xml:space="preserve">, </w:t>
      </w:r>
      <w:r w:rsidR="00E00011" w:rsidRPr="00635A0D">
        <w:rPr>
          <w:lang w:val="en-US"/>
        </w:rPr>
        <w:t>Gimp</w:t>
      </w:r>
      <w:r w:rsidR="00E00011" w:rsidRPr="00635A0D">
        <w:t xml:space="preserve">, </w:t>
      </w:r>
      <w:r w:rsidR="00E00011" w:rsidRPr="00635A0D">
        <w:rPr>
          <w:lang w:val="en-US"/>
        </w:rPr>
        <w:t>Painter</w:t>
      </w:r>
      <w:r w:rsidR="00E00011" w:rsidRPr="00635A0D">
        <w:t xml:space="preserve"> </w:t>
      </w:r>
      <w:r w:rsidR="00E00011" w:rsidRPr="00635A0D">
        <w:rPr>
          <w:lang w:val="en-US"/>
        </w:rPr>
        <w:t>Net</w:t>
      </w:r>
      <w:r w:rsidR="00E00011" w:rsidRPr="00635A0D">
        <w:t xml:space="preserve"> </w:t>
      </w:r>
      <w:r w:rsidR="00AC5F85" w:rsidRPr="00635A0D">
        <w:t xml:space="preserve">и </w:t>
      </w:r>
      <w:r w:rsidR="00AC5F85" w:rsidRPr="00635A0D">
        <w:rPr>
          <w:lang w:val="en-US"/>
        </w:rPr>
        <w:t>Photoshop</w:t>
      </w:r>
      <w:r w:rsidR="00AC5F85" w:rsidRPr="00635A0D">
        <w:t>, решениями логиче</w:t>
      </w:r>
      <w:r w:rsidR="006B6AEE" w:rsidRPr="00635A0D">
        <w:t>ских задач</w:t>
      </w:r>
      <w:r w:rsidR="00AC5F85" w:rsidRPr="00635A0D">
        <w:t>.</w:t>
      </w:r>
    </w:p>
    <w:p w:rsidR="00AC5F85" w:rsidRPr="004719FB" w:rsidRDefault="00AC5F85" w:rsidP="00AC5F85">
      <w:pPr>
        <w:ind w:firstLine="567"/>
        <w:jc w:val="both"/>
      </w:pPr>
      <w:r w:rsidRPr="004719FB">
        <w:t>Необходимость широкого использования графических программных сре</w:t>
      </w:r>
      <w:proofErr w:type="gramStart"/>
      <w:r w:rsidRPr="004719FB">
        <w:t>дств ст</w:t>
      </w:r>
      <w:proofErr w:type="gramEnd"/>
      <w:r w:rsidRPr="004719FB">
        <w:t xml:space="preserve">ала особенно ощутимой в связи с развитием Интернета и, в первую очередь, благодаря службе </w:t>
      </w:r>
      <w:proofErr w:type="spellStart"/>
      <w:r w:rsidRPr="004719FB">
        <w:t>World</w:t>
      </w:r>
      <w:proofErr w:type="spellEnd"/>
      <w:r w:rsidRPr="004719FB">
        <w:t xml:space="preserve"> </w:t>
      </w:r>
      <w:proofErr w:type="spellStart"/>
      <w:r w:rsidRPr="004719FB">
        <w:t>Wide</w:t>
      </w:r>
      <w:proofErr w:type="spellEnd"/>
      <w:r w:rsidRPr="004719FB">
        <w:t xml:space="preserve"> </w:t>
      </w:r>
      <w:proofErr w:type="spellStart"/>
      <w:r w:rsidRPr="004719FB">
        <w:t>Web</w:t>
      </w:r>
      <w:proofErr w:type="spellEnd"/>
      <w:r w:rsidRPr="004719FB">
        <w:t xml:space="preserve">, связавшей в единую “паутину” миллионы отдельных домашних компьютеров. С каждым годом количество учащихся активно используемых ресурсы Интернет растет. Даже беглого путешествия по </w:t>
      </w:r>
      <w:r w:rsidRPr="004719FB">
        <w:rPr>
          <w:lang w:val="en-US"/>
        </w:rPr>
        <w:t>Web</w:t>
      </w:r>
      <w:r w:rsidRPr="004719FB">
        <w:t>-страницам достаточно, чтобы понять, что страница, оформленная без компьютерной графики, не имеет шансов выделиться на фоне широчайшего круга конкурентов и привлечь к себе массовое внимание.</w:t>
      </w:r>
    </w:p>
    <w:p w:rsidR="00AC5F85" w:rsidRPr="004719FB" w:rsidRDefault="00AC5F85" w:rsidP="00AC5F85">
      <w:pPr>
        <w:ind w:firstLine="567"/>
        <w:jc w:val="both"/>
      </w:pPr>
      <w:r w:rsidRPr="004719FB">
        <w:t>Компьютерная обработка видеосюжетов и компьютерная графика - необычайно интересный и перспективный предмет, одни из самых популярных направлений использования персонального компьютера, причем занимаются этой работой не только профессионалы, но и обычные пользователи.</w:t>
      </w:r>
    </w:p>
    <w:p w:rsidR="00AC5F85" w:rsidRPr="004719FB" w:rsidRDefault="00AC5F85" w:rsidP="00AC5F85">
      <w:pPr>
        <w:ind w:firstLine="567"/>
        <w:jc w:val="both"/>
      </w:pPr>
      <w:r w:rsidRPr="004719FB">
        <w:t xml:space="preserve"> Данные технологии играют важнейшую роль в создании компьютерных игр, современной мультипликации, мультимедийных учебников, самостоятельных графических произведений, иллюстраций для разного типа книг, как научных, так и художественных, наглядных пособий, рекламных плакатов, открыток и т.д. В последнее время у молодежи возникает устойчивый интерес к данным видам деятельности.</w:t>
      </w:r>
    </w:p>
    <w:p w:rsidR="00171FFD" w:rsidRDefault="00AC5F85" w:rsidP="00AC5F85">
      <w:pPr>
        <w:ind w:firstLine="567"/>
        <w:jc w:val="both"/>
      </w:pPr>
      <w:r w:rsidRPr="004719FB">
        <w:t xml:space="preserve">Занятия кружка носят </w:t>
      </w:r>
      <w:r w:rsidR="0067307C">
        <w:t xml:space="preserve">в основном </w:t>
      </w:r>
      <w:r w:rsidRPr="004719FB">
        <w:t>практический</w:t>
      </w:r>
      <w:r w:rsidR="0067307C" w:rsidRPr="0067307C">
        <w:t xml:space="preserve"> </w:t>
      </w:r>
      <w:r w:rsidR="0067307C">
        <w:t xml:space="preserve"> характер</w:t>
      </w:r>
      <w:r w:rsidRPr="004719FB">
        <w:t xml:space="preserve">. </w:t>
      </w:r>
      <w:r w:rsidR="0067307C">
        <w:t xml:space="preserve">  </w:t>
      </w:r>
    </w:p>
    <w:p w:rsidR="004700A0" w:rsidRDefault="004700A0" w:rsidP="004700A0">
      <w:pPr>
        <w:ind w:firstLine="709"/>
        <w:jc w:val="both"/>
        <w:rPr>
          <w:b/>
        </w:rPr>
      </w:pPr>
      <w:r>
        <w:rPr>
          <w:b/>
        </w:rPr>
        <w:t>Цель программы</w:t>
      </w:r>
      <w:r>
        <w:t xml:space="preserve"> состоит в создании условий для развития и реализации творческих способностей школьников, формирование у них первоначальных навыков оформления через решение следующих </w:t>
      </w:r>
      <w:r>
        <w:rPr>
          <w:b/>
        </w:rPr>
        <w:t>задач:</w:t>
      </w:r>
    </w:p>
    <w:p w:rsidR="00AC5F85" w:rsidRPr="004719FB" w:rsidRDefault="004700A0" w:rsidP="00AC5F85">
      <w:pPr>
        <w:numPr>
          <w:ilvl w:val="0"/>
          <w:numId w:val="1"/>
        </w:numPr>
      </w:pPr>
      <w:r>
        <w:rPr>
          <w:i/>
          <w:iCs/>
        </w:rPr>
        <w:t>о</w:t>
      </w:r>
      <w:r w:rsidR="00AC5F85" w:rsidRPr="004719FB">
        <w:rPr>
          <w:i/>
          <w:iCs/>
        </w:rPr>
        <w:t>бучающие:</w:t>
      </w:r>
      <w:r w:rsidR="00AC5F85" w:rsidRPr="004719FB">
        <w:t xml:space="preserve">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>расширять знания</w:t>
      </w:r>
      <w:r w:rsidR="00FF6B14">
        <w:t>,</w:t>
      </w:r>
      <w:r w:rsidRPr="004719FB">
        <w:t xml:space="preserve"> полученные на уроках информатики</w:t>
      </w:r>
      <w:r w:rsidR="00FF6B14">
        <w:t>,</w:t>
      </w:r>
      <w:r w:rsidRPr="004719FB">
        <w:t xml:space="preserve"> и способствовать их систематизации;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знакомить с основами знаний в области компьютерной графики и </w:t>
      </w:r>
      <w:r w:rsidR="00050144" w:rsidRPr="004719FB">
        <w:t>обработки фотографий</w:t>
      </w:r>
      <w:r w:rsidRPr="004719FB">
        <w:t xml:space="preserve">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познакомить учащихся </w:t>
      </w:r>
      <w:proofErr w:type="gramStart"/>
      <w:r w:rsidRPr="004719FB">
        <w:t>в</w:t>
      </w:r>
      <w:proofErr w:type="gramEnd"/>
      <w:r w:rsidRPr="004719FB">
        <w:t xml:space="preserve"> технологиями видеообработки. </w:t>
      </w:r>
    </w:p>
    <w:p w:rsidR="00AC5F85" w:rsidRPr="004719FB" w:rsidRDefault="004700A0" w:rsidP="00AC5F85">
      <w:pPr>
        <w:numPr>
          <w:ilvl w:val="0"/>
          <w:numId w:val="1"/>
        </w:numPr>
      </w:pPr>
      <w:r>
        <w:rPr>
          <w:i/>
          <w:iCs/>
        </w:rPr>
        <w:t>р</w:t>
      </w:r>
      <w:r w:rsidR="00AC5F85" w:rsidRPr="004719FB">
        <w:rPr>
          <w:i/>
          <w:iCs/>
        </w:rPr>
        <w:t>азвивающие:</w:t>
      </w:r>
      <w:r w:rsidR="00AC5F85" w:rsidRPr="004719FB">
        <w:t xml:space="preserve">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развивать стремление к самообразованию, обеспечить в дальнейшем социальную адаптацию в информационном обществе и успешную профессиональную и личную самореализацию;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раскрыть креативные способности, подготовить к художественно-эстетическому восприятию окружающего мира;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развивать композиционное мышление, художественный вкус, графическое умение;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развивать творческое воображение;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развивать моторику руки, зрительную память, глазомер. </w:t>
      </w:r>
    </w:p>
    <w:p w:rsidR="00AC5F85" w:rsidRPr="004719FB" w:rsidRDefault="004700A0" w:rsidP="00AC5F85">
      <w:pPr>
        <w:numPr>
          <w:ilvl w:val="0"/>
          <w:numId w:val="1"/>
        </w:numPr>
      </w:pPr>
      <w:r>
        <w:rPr>
          <w:i/>
          <w:iCs/>
        </w:rPr>
        <w:t>в</w:t>
      </w:r>
      <w:r w:rsidR="00AC5F85" w:rsidRPr="004719FB">
        <w:rPr>
          <w:i/>
          <w:iCs/>
        </w:rPr>
        <w:t>оспитательные:</w:t>
      </w:r>
      <w:r w:rsidR="00AC5F85" w:rsidRPr="004719FB">
        <w:t xml:space="preserve">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формировать информационную культуру  учащихся;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воспитывать толерантное отношение в группе.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добиться максимальной самостоятельности детского творчества;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воспитывать собранность, аккуратность при подготовке к занятию;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воспитывать умение планировать свою работу; </w:t>
      </w:r>
    </w:p>
    <w:p w:rsidR="00AC5F85" w:rsidRPr="004719FB" w:rsidRDefault="00AC5F85" w:rsidP="00AC5F85">
      <w:pPr>
        <w:numPr>
          <w:ilvl w:val="1"/>
          <w:numId w:val="1"/>
        </w:numPr>
      </w:pPr>
      <w:r w:rsidRPr="004719FB">
        <w:t xml:space="preserve">воспитывать умственные и волевые усилия, концентрацию внимания, логичность и развитого воображения; </w:t>
      </w:r>
    </w:p>
    <w:p w:rsidR="00AC5F85" w:rsidRDefault="00AC5F85" w:rsidP="00AC5F85">
      <w:pPr>
        <w:numPr>
          <w:ilvl w:val="1"/>
          <w:numId w:val="1"/>
        </w:numPr>
      </w:pPr>
      <w:r w:rsidRPr="004719FB">
        <w:t xml:space="preserve">развивать культуру общения с цветами как одно из средств эстетического воспитания. </w:t>
      </w:r>
    </w:p>
    <w:p w:rsidR="00FF6B14" w:rsidRPr="004719FB" w:rsidRDefault="00FF6B14" w:rsidP="00FF6B14">
      <w:pPr>
        <w:ind w:left="1440"/>
      </w:pPr>
    </w:p>
    <w:p w:rsidR="00AC5F85" w:rsidRDefault="00AC5F85" w:rsidP="004719FB">
      <w:pPr>
        <w:jc w:val="both"/>
      </w:pPr>
      <w:r w:rsidRPr="004719FB">
        <w:rPr>
          <w:b/>
          <w:bCs/>
        </w:rPr>
        <w:lastRenderedPageBreak/>
        <w:t>Актуальность программы</w:t>
      </w:r>
      <w:r w:rsidRPr="004719FB">
        <w:t xml:space="preserve"> в том, что в нашем информационно-компьютерном мире возникла необходимость укрепления связей ребёнка с природой, трудом и искусством. </w:t>
      </w:r>
    </w:p>
    <w:p w:rsidR="00FF6B14" w:rsidRPr="004719FB" w:rsidRDefault="00FF6B14" w:rsidP="004719FB">
      <w:pPr>
        <w:jc w:val="both"/>
      </w:pPr>
    </w:p>
    <w:p w:rsidR="00AC5F85" w:rsidRDefault="00AC5F85" w:rsidP="004719FB">
      <w:pPr>
        <w:jc w:val="both"/>
      </w:pPr>
      <w:r w:rsidRPr="004719FB">
        <w:rPr>
          <w:b/>
          <w:bCs/>
        </w:rPr>
        <w:t>Новизна программы</w:t>
      </w:r>
      <w:r w:rsidRPr="004719FB">
        <w:t xml:space="preserve"> в том, что она не только прививает навыки и умение работать с графическими программами, но и способствует формированию экологической культуры. Эта программа не даёт ребёнку “уйти в виртуальный мир”, учит видеть красоту реального мира. Отличительной особенностью является и использование нестандартных материалов при изготовлении поделок в технике флористики. А компьютер помогает увидеть необычную форму листочка, травинки, обратить внимание на лепестки неприметного полевого цветка, красоту крыльев бабочки. А педагог с помощью данных технологий учит ребёнка увидеть неброскую красоту родного края, старается разбудить в нем художника, развивает собственное видение мира. </w:t>
      </w:r>
    </w:p>
    <w:p w:rsidR="00FF6B14" w:rsidRPr="004719FB" w:rsidRDefault="00FF6B14" w:rsidP="004719FB">
      <w:pPr>
        <w:jc w:val="both"/>
      </w:pPr>
    </w:p>
    <w:p w:rsidR="00AC5F85" w:rsidRDefault="00AC5F85" w:rsidP="004719FB">
      <w:pPr>
        <w:jc w:val="both"/>
      </w:pPr>
      <w:r w:rsidRPr="004719FB">
        <w:rPr>
          <w:b/>
          <w:bCs/>
        </w:rPr>
        <w:t>Содержание программы</w:t>
      </w:r>
      <w:r w:rsidRPr="004719FB">
        <w:t xml:space="preserve"> “К</w:t>
      </w:r>
      <w:r w:rsidR="00050144" w:rsidRPr="004719FB">
        <w:t>омпьютерн</w:t>
      </w:r>
      <w:r w:rsidR="00FF6B14">
        <w:t>ый дизайн</w:t>
      </w:r>
      <w:r w:rsidRPr="004719FB">
        <w:t>” не ограничивается какой-либо одной областью знаний, а это переплетение истоков общих знаний о мире, законах бытия, о своем внутреннем мире с умением творчески представить свое видение, понимание, чувствование, осмысление. Содержание программы построено по спирали и на каждом витке усложняется и расширяется рассматриваемые вопросы, понятия, проблемы.</w:t>
      </w:r>
    </w:p>
    <w:p w:rsidR="00FF6B14" w:rsidRPr="004719FB" w:rsidRDefault="00FF6B14" w:rsidP="004719FB">
      <w:pPr>
        <w:jc w:val="both"/>
      </w:pPr>
    </w:p>
    <w:p w:rsidR="00AC5F85" w:rsidRPr="004719FB" w:rsidRDefault="00AC5F85" w:rsidP="004719FB">
      <w:pPr>
        <w:jc w:val="both"/>
      </w:pPr>
      <w:r w:rsidRPr="004719FB">
        <w:rPr>
          <w:b/>
          <w:bCs/>
        </w:rPr>
        <w:t>Отличительной особенностью</w:t>
      </w:r>
      <w:r w:rsidRPr="004719FB">
        <w:t xml:space="preserve"> данной программы является явная предметность наших образовательных отношений – это искусство мысли, образа, цвета, </w:t>
      </w:r>
      <w:proofErr w:type="spellStart"/>
      <w:r w:rsidRPr="004719FB">
        <w:t>чувствознания</w:t>
      </w:r>
      <w:proofErr w:type="spellEnd"/>
      <w:r w:rsidRPr="004719FB">
        <w:t xml:space="preserve">. </w:t>
      </w:r>
    </w:p>
    <w:p w:rsidR="00662131" w:rsidRDefault="00662131" w:rsidP="00662131">
      <w:pPr>
        <w:ind w:firstLine="709"/>
        <w:jc w:val="both"/>
      </w:pPr>
    </w:p>
    <w:p w:rsidR="00662131" w:rsidRDefault="00662131" w:rsidP="00662131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662131" w:rsidRDefault="00662131" w:rsidP="00662131">
      <w:pPr>
        <w:shd w:val="clear" w:color="auto" w:fill="FFFFFF"/>
        <w:spacing w:after="2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ПЛАНИРУЕМЫЕ РЕЗУЛЬТАТЫ ОСВОЕНИЯ КУРСА ВНЕУРОЧНОЙ ДЕЯТЕЛЬНОСТИ</w:t>
      </w:r>
    </w:p>
    <w:p w:rsidR="00662131" w:rsidRDefault="00662131" w:rsidP="00662131">
      <w:pPr>
        <w:shd w:val="clear" w:color="auto" w:fill="FFFFFF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Личностные:</w:t>
      </w:r>
    </w:p>
    <w:p w:rsidR="00662131" w:rsidRDefault="00662131" w:rsidP="00662131">
      <w:pPr>
        <w:shd w:val="clear" w:color="auto" w:fill="FFFFFF"/>
        <w:jc w:val="both"/>
        <w:rPr>
          <w:bCs/>
          <w:i/>
          <w:iCs/>
          <w:color w:val="000000"/>
        </w:rPr>
      </w:pPr>
    </w:p>
    <w:p w:rsidR="00662131" w:rsidRDefault="00662131" w:rsidP="00662131">
      <w:pPr>
        <w:numPr>
          <w:ilvl w:val="0"/>
          <w:numId w:val="24"/>
        </w:numPr>
        <w:shd w:val="clear" w:color="auto" w:fill="FFFFFF"/>
        <w:jc w:val="both"/>
        <w:rPr>
          <w:b/>
          <w:bCs/>
          <w:iCs/>
          <w:color w:val="000000"/>
        </w:rPr>
      </w:pPr>
      <w:r>
        <w:rPr>
          <w:bCs/>
          <w:iCs/>
          <w:color w:val="000000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662131" w:rsidRDefault="00662131" w:rsidP="00662131">
      <w:pPr>
        <w:numPr>
          <w:ilvl w:val="0"/>
          <w:numId w:val="24"/>
        </w:numPr>
        <w:shd w:val="clear" w:color="auto" w:fill="FFFFFF"/>
        <w:jc w:val="both"/>
        <w:rPr>
          <w:b/>
          <w:bCs/>
          <w:iCs/>
          <w:color w:val="000000"/>
        </w:rPr>
      </w:pPr>
      <w:r>
        <w:rPr>
          <w:bCs/>
          <w:iCs/>
          <w:color w:val="000000"/>
        </w:rPr>
        <w:t>положительная мотивация и познавательный интерес к изучению курса;</w:t>
      </w:r>
    </w:p>
    <w:p w:rsidR="00662131" w:rsidRDefault="00662131" w:rsidP="00662131">
      <w:pPr>
        <w:numPr>
          <w:ilvl w:val="0"/>
          <w:numId w:val="24"/>
        </w:numPr>
        <w:shd w:val="clear" w:color="auto" w:fill="FFFFFF"/>
        <w:jc w:val="both"/>
        <w:rPr>
          <w:b/>
          <w:bCs/>
          <w:iCs/>
          <w:color w:val="000000"/>
        </w:rPr>
      </w:pPr>
      <w:r>
        <w:rPr>
          <w:bCs/>
          <w:iCs/>
          <w:color w:val="000000"/>
        </w:rPr>
        <w:t>критическое отношение к информации и избирательность её восприятия;</w:t>
      </w:r>
    </w:p>
    <w:p w:rsidR="00662131" w:rsidRDefault="00662131" w:rsidP="00662131">
      <w:pPr>
        <w:numPr>
          <w:ilvl w:val="0"/>
          <w:numId w:val="24"/>
        </w:numPr>
        <w:shd w:val="clear" w:color="auto" w:fill="FFFFFF"/>
        <w:jc w:val="both"/>
        <w:rPr>
          <w:b/>
          <w:bCs/>
          <w:iCs/>
          <w:color w:val="000000"/>
        </w:rPr>
      </w:pPr>
      <w:r>
        <w:rPr>
          <w:bCs/>
          <w:iCs/>
          <w:color w:val="000000"/>
        </w:rPr>
        <w:t>уважение к информации о частной жизни и информационным результатам других людей;</w:t>
      </w:r>
    </w:p>
    <w:p w:rsidR="00662131" w:rsidRDefault="00662131" w:rsidP="00662131">
      <w:pPr>
        <w:numPr>
          <w:ilvl w:val="0"/>
          <w:numId w:val="24"/>
        </w:numPr>
        <w:shd w:val="clear" w:color="auto" w:fill="FFFFFF"/>
        <w:jc w:val="both"/>
        <w:rPr>
          <w:b/>
          <w:bCs/>
          <w:iCs/>
          <w:color w:val="000000"/>
        </w:rPr>
      </w:pPr>
      <w:r>
        <w:rPr>
          <w:bCs/>
          <w:iCs/>
          <w:color w:val="000000"/>
        </w:rPr>
        <w:t>адекватная реакция в проявлениях эмоционально-оценочного отношения к миру (интересы, склонности, предпочтения).</w:t>
      </w:r>
    </w:p>
    <w:p w:rsidR="00662131" w:rsidRDefault="00662131" w:rsidP="00662131">
      <w:pPr>
        <w:numPr>
          <w:ilvl w:val="0"/>
          <w:numId w:val="24"/>
        </w:numPr>
        <w:shd w:val="clear" w:color="auto" w:fill="FFFFFF"/>
        <w:jc w:val="both"/>
        <w:rPr>
          <w:b/>
          <w:bCs/>
          <w:iCs/>
          <w:color w:val="000000"/>
        </w:rPr>
      </w:pPr>
      <w:r>
        <w:rPr>
          <w:bCs/>
          <w:iCs/>
          <w:color w:val="000000"/>
        </w:rPr>
        <w:t>выражение собственного мнения, позиции; овладение культурой общения и поведения, способность к самооценке.</w:t>
      </w:r>
    </w:p>
    <w:p w:rsidR="00662131" w:rsidRDefault="00662131" w:rsidP="00662131">
      <w:pPr>
        <w:shd w:val="clear" w:color="auto" w:fill="FFFFFF"/>
        <w:jc w:val="both"/>
        <w:rPr>
          <w:b/>
          <w:bCs/>
          <w:iCs/>
          <w:color w:val="000000"/>
        </w:rPr>
      </w:pPr>
    </w:p>
    <w:p w:rsidR="00662131" w:rsidRDefault="00662131" w:rsidP="00662131">
      <w:pPr>
        <w:shd w:val="clear" w:color="auto" w:fill="FFFFFF"/>
        <w:jc w:val="both"/>
        <w:rPr>
          <w:bCs/>
          <w:i/>
          <w:iCs/>
          <w:color w:val="000000"/>
        </w:rPr>
      </w:pPr>
      <w:proofErr w:type="spellStart"/>
      <w:r>
        <w:rPr>
          <w:b/>
          <w:bCs/>
          <w:iCs/>
          <w:color w:val="000000"/>
        </w:rPr>
        <w:t>Метапредметные</w:t>
      </w:r>
      <w:proofErr w:type="spellEnd"/>
      <w:r>
        <w:rPr>
          <w:bCs/>
          <w:iCs/>
          <w:color w:val="000000"/>
        </w:rPr>
        <w:t>:</w:t>
      </w:r>
    </w:p>
    <w:p w:rsidR="00662131" w:rsidRDefault="00662131" w:rsidP="00662131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662131" w:rsidRDefault="00662131" w:rsidP="00662131">
      <w:pPr>
        <w:shd w:val="clear" w:color="auto" w:fill="FFFFFF"/>
        <w:jc w:val="both"/>
        <w:rPr>
          <w:b/>
          <w:bCs/>
          <w:iCs/>
          <w:color w:val="000000"/>
        </w:rPr>
      </w:pPr>
      <w:r>
        <w:rPr>
          <w:b/>
          <w:bCs/>
          <w:i/>
          <w:iCs/>
          <w:color w:val="000000"/>
        </w:rPr>
        <w:t>Познавательные УУД:</w:t>
      </w:r>
    </w:p>
    <w:p w:rsidR="00662131" w:rsidRDefault="00662131" w:rsidP="00662131">
      <w:pPr>
        <w:numPr>
          <w:ilvl w:val="0"/>
          <w:numId w:val="25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ориентироваться в своей системе знаний: отличать новое от уже известного с помощью учителя;</w:t>
      </w:r>
    </w:p>
    <w:p w:rsidR="00662131" w:rsidRDefault="00662131" w:rsidP="00662131">
      <w:pPr>
        <w:numPr>
          <w:ilvl w:val="0"/>
          <w:numId w:val="26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перерабатывать полученную информацию: делать выводы в результате совместной работы;</w:t>
      </w:r>
    </w:p>
    <w:p w:rsidR="00662131" w:rsidRDefault="00662131" w:rsidP="00662131">
      <w:pPr>
        <w:numPr>
          <w:ilvl w:val="0"/>
          <w:numId w:val="26"/>
        </w:numPr>
        <w:shd w:val="clear" w:color="auto" w:fill="FFFFFF"/>
        <w:jc w:val="both"/>
        <w:rPr>
          <w:bCs/>
          <w:i/>
          <w:iCs/>
          <w:color w:val="000000"/>
        </w:rPr>
      </w:pPr>
      <w:r>
        <w:rPr>
          <w:bCs/>
          <w:iCs/>
          <w:color w:val="000000"/>
        </w:rPr>
        <w:t>перерабатывать полученную информацию: сравнивать и группировать</w:t>
      </w:r>
      <w:r>
        <w:rPr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>такие математические объекты, как плоские и объемные геометрические фигуры.</w:t>
      </w:r>
    </w:p>
    <w:p w:rsidR="00662131" w:rsidRDefault="00662131" w:rsidP="00662131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Регулятивные УУД:</w:t>
      </w:r>
    </w:p>
    <w:p w:rsidR="00662131" w:rsidRDefault="00662131" w:rsidP="00662131">
      <w:pPr>
        <w:numPr>
          <w:ilvl w:val="0"/>
          <w:numId w:val="27"/>
        </w:numPr>
        <w:shd w:val="clear" w:color="auto" w:fill="FFFFFF"/>
        <w:jc w:val="both"/>
        <w:rPr>
          <w:bCs/>
          <w:i/>
          <w:iCs/>
          <w:color w:val="000000"/>
        </w:rPr>
      </w:pPr>
      <w:r>
        <w:rPr>
          <w:bCs/>
          <w:iCs/>
          <w:color w:val="000000"/>
        </w:rPr>
        <w:t>определять и формулировать цель деятельности с помощью учителя;</w:t>
      </w:r>
    </w:p>
    <w:p w:rsidR="00662131" w:rsidRDefault="00662131" w:rsidP="00662131">
      <w:pPr>
        <w:numPr>
          <w:ilvl w:val="0"/>
          <w:numId w:val="28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проговаривать последовательность действий;</w:t>
      </w:r>
    </w:p>
    <w:p w:rsidR="00662131" w:rsidRDefault="00662131" w:rsidP="00662131">
      <w:pPr>
        <w:numPr>
          <w:ilvl w:val="0"/>
          <w:numId w:val="29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учиться высказывать своё предположение (версию);</w:t>
      </w:r>
    </w:p>
    <w:p w:rsidR="00662131" w:rsidRDefault="00662131" w:rsidP="00662131">
      <w:pPr>
        <w:numPr>
          <w:ilvl w:val="0"/>
          <w:numId w:val="30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учиться работать по предложенному учителем плану;</w:t>
      </w:r>
    </w:p>
    <w:p w:rsidR="00662131" w:rsidRDefault="00662131" w:rsidP="00662131">
      <w:pPr>
        <w:numPr>
          <w:ilvl w:val="0"/>
          <w:numId w:val="31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учиться отличать </w:t>
      </w:r>
      <w:proofErr w:type="gramStart"/>
      <w:r>
        <w:rPr>
          <w:bCs/>
          <w:iCs/>
          <w:color w:val="000000"/>
        </w:rPr>
        <w:t>верно</w:t>
      </w:r>
      <w:proofErr w:type="gramEnd"/>
      <w:r>
        <w:rPr>
          <w:bCs/>
          <w:iCs/>
          <w:color w:val="000000"/>
        </w:rPr>
        <w:t xml:space="preserve"> выполненное задание от неверного;</w:t>
      </w:r>
    </w:p>
    <w:p w:rsidR="00662131" w:rsidRDefault="00662131" w:rsidP="00662131">
      <w:pPr>
        <w:numPr>
          <w:ilvl w:val="0"/>
          <w:numId w:val="32"/>
        </w:numPr>
        <w:shd w:val="clear" w:color="auto" w:fill="FFFFFF"/>
        <w:jc w:val="both"/>
        <w:rPr>
          <w:bCs/>
          <w:i/>
          <w:iCs/>
          <w:color w:val="000000"/>
        </w:rPr>
      </w:pPr>
      <w:r>
        <w:rPr>
          <w:bCs/>
          <w:iCs/>
          <w:color w:val="000000"/>
        </w:rPr>
        <w:t>контроль в форме сличения способа действия и его результата с заданным эталоном.</w:t>
      </w:r>
    </w:p>
    <w:p w:rsidR="00662131" w:rsidRDefault="00662131" w:rsidP="00662131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Коммуникативные УУД:</w:t>
      </w:r>
    </w:p>
    <w:p w:rsidR="00662131" w:rsidRDefault="00662131" w:rsidP="00662131">
      <w:pPr>
        <w:numPr>
          <w:ilvl w:val="0"/>
          <w:numId w:val="33"/>
        </w:numPr>
        <w:shd w:val="clear" w:color="auto" w:fill="FFFFFF"/>
        <w:jc w:val="both"/>
        <w:rPr>
          <w:bCs/>
          <w:i/>
          <w:iCs/>
          <w:color w:val="000000"/>
        </w:rPr>
      </w:pPr>
      <w:r>
        <w:rPr>
          <w:bCs/>
          <w:iCs/>
          <w:color w:val="000000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662131" w:rsidRDefault="00662131" w:rsidP="00662131">
      <w:pPr>
        <w:numPr>
          <w:ilvl w:val="0"/>
          <w:numId w:val="34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слушать и понимать речь других;</w:t>
      </w:r>
    </w:p>
    <w:p w:rsidR="00662131" w:rsidRDefault="00662131" w:rsidP="00662131">
      <w:pPr>
        <w:numPr>
          <w:ilvl w:val="0"/>
          <w:numId w:val="35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совместно договариваться о правилах общения и поведения в школе и следовать им;</w:t>
      </w:r>
    </w:p>
    <w:p w:rsidR="00662131" w:rsidRDefault="00662131" w:rsidP="00662131">
      <w:pPr>
        <w:numPr>
          <w:ilvl w:val="0"/>
          <w:numId w:val="36"/>
        </w:numPr>
        <w:shd w:val="clear" w:color="auto" w:fill="FFFFFF"/>
        <w:jc w:val="both"/>
        <w:rPr>
          <w:b/>
          <w:bCs/>
          <w:iCs/>
          <w:color w:val="000000"/>
        </w:rPr>
      </w:pPr>
      <w:r>
        <w:rPr>
          <w:bCs/>
          <w:iCs/>
          <w:color w:val="000000"/>
        </w:rPr>
        <w:t>учиться выполнять различные роли в группе (лидера, исполнителя, критика).</w:t>
      </w:r>
    </w:p>
    <w:p w:rsidR="00662131" w:rsidRDefault="00662131" w:rsidP="00662131">
      <w:pPr>
        <w:shd w:val="clear" w:color="auto" w:fill="FFFFFF"/>
        <w:jc w:val="both"/>
        <w:rPr>
          <w:b/>
          <w:bCs/>
          <w:iCs/>
          <w:color w:val="000000"/>
        </w:rPr>
      </w:pPr>
    </w:p>
    <w:p w:rsidR="00662131" w:rsidRDefault="00662131" w:rsidP="00662131">
      <w:pPr>
        <w:shd w:val="clear" w:color="auto" w:fill="FFFFFF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Предметные:</w:t>
      </w:r>
    </w:p>
    <w:p w:rsidR="00662131" w:rsidRDefault="00662131" w:rsidP="00662131">
      <w:pPr>
        <w:shd w:val="clear" w:color="auto" w:fill="FFFFFF"/>
        <w:jc w:val="both"/>
        <w:rPr>
          <w:bCs/>
          <w:iCs/>
          <w:color w:val="000000"/>
        </w:rPr>
      </w:pP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описывать признаки предметов и узнавать предметы по их признакам;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выделять существенные признаки предметов;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сравнивать между собой предметы, явления;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обобщать, делать несложные выводы;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классифицировать явления, предметы;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сохранять созданный рисунок и вносить в него изменения;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давать определения тем или иным понятиям;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выявлять закономерности и проводить аналогии;  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уметь создавать рисунки в программах графический редактор </w:t>
      </w:r>
      <w:proofErr w:type="spellStart"/>
      <w:r>
        <w:rPr>
          <w:bCs/>
          <w:iCs/>
          <w:color w:val="000000"/>
        </w:rPr>
        <w:t>Paint</w:t>
      </w:r>
      <w:proofErr w:type="spellEnd"/>
      <w:r>
        <w:rPr>
          <w:bCs/>
          <w:iCs/>
          <w:color w:val="000000"/>
        </w:rPr>
        <w:t xml:space="preserve">, </w:t>
      </w:r>
      <w:r>
        <w:rPr>
          <w:bCs/>
          <w:iCs/>
          <w:color w:val="000000"/>
          <w:lang w:val="en-US"/>
        </w:rPr>
        <w:t>GIMP</w:t>
      </w:r>
      <w:r>
        <w:rPr>
          <w:bCs/>
          <w:iCs/>
          <w:color w:val="000000"/>
        </w:rPr>
        <w:t>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иметь понятие о множестве;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уметь проводить примеры множе</w:t>
      </w:r>
      <w:proofErr w:type="gramStart"/>
      <w:r>
        <w:rPr>
          <w:bCs/>
          <w:iCs/>
          <w:color w:val="000000"/>
        </w:rPr>
        <w:t>ств пр</w:t>
      </w:r>
      <w:proofErr w:type="gramEnd"/>
      <w:r>
        <w:rPr>
          <w:bCs/>
          <w:iCs/>
          <w:color w:val="000000"/>
        </w:rPr>
        <w:t>едметов и располагать их в порядке расширения или в порядке сужения объёма понятий, сравнивать множества;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уметь находить общий признак предмета и группы предметов;</w:t>
      </w:r>
    </w:p>
    <w:p w:rsidR="00662131" w:rsidRDefault="00662131" w:rsidP="00662131">
      <w:pPr>
        <w:numPr>
          <w:ilvl w:val="0"/>
          <w:numId w:val="37"/>
        </w:numPr>
        <w:shd w:val="clear" w:color="auto" w:fill="FFFFFF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уметь конструировать фигуру из её частей</w:t>
      </w:r>
    </w:p>
    <w:p w:rsidR="00662131" w:rsidRDefault="00662131" w:rsidP="00662131">
      <w:pPr>
        <w:shd w:val="clear" w:color="auto" w:fill="FFFFFF"/>
        <w:jc w:val="center"/>
        <w:rPr>
          <w:b/>
        </w:rPr>
      </w:pPr>
    </w:p>
    <w:p w:rsidR="00662131" w:rsidRDefault="00662131" w:rsidP="00662131">
      <w:pPr>
        <w:shd w:val="clear" w:color="auto" w:fill="FFFFFF"/>
        <w:jc w:val="center"/>
        <w:rPr>
          <w:b/>
        </w:rPr>
      </w:pPr>
    </w:p>
    <w:p w:rsidR="00AC5F85" w:rsidRPr="004719FB" w:rsidRDefault="00AC5F85" w:rsidP="00AC5F85"/>
    <w:p w:rsidR="00AC5F85" w:rsidRPr="004719FB" w:rsidRDefault="00AC5F85" w:rsidP="00F11CB2">
      <w:pPr>
        <w:jc w:val="center"/>
      </w:pPr>
    </w:p>
    <w:p w:rsidR="00A42CD5" w:rsidRDefault="00A42CD5" w:rsidP="00A42CD5">
      <w:pPr>
        <w:ind w:firstLine="567"/>
        <w:jc w:val="center"/>
      </w:pPr>
      <w:r>
        <w:t>Тематический план</w:t>
      </w:r>
    </w:p>
    <w:p w:rsidR="00A42CD5" w:rsidRPr="004719FB" w:rsidRDefault="00A42CD5" w:rsidP="00A42CD5">
      <w:pPr>
        <w:ind w:firstLine="567"/>
        <w:jc w:val="both"/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865"/>
        <w:gridCol w:w="1432"/>
        <w:gridCol w:w="1716"/>
        <w:gridCol w:w="1716"/>
      </w:tblGrid>
      <w:tr w:rsidR="00A42CD5" w:rsidRPr="004719FB" w:rsidTr="00393C71">
        <w:trPr>
          <w:trHeight w:val="315"/>
          <w:jc w:val="center"/>
        </w:trPr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CD5" w:rsidRDefault="00A42CD5" w:rsidP="00393C7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A42CD5" w:rsidRPr="004719FB" w:rsidRDefault="00A42CD5" w:rsidP="00393C71">
            <w:pPr>
              <w:jc w:val="center"/>
              <w:rPr>
                <w:b/>
              </w:rPr>
            </w:pPr>
            <w:r w:rsidRPr="004719FB">
              <w:rPr>
                <w:b/>
              </w:rPr>
              <w:t>Блоки</w:t>
            </w:r>
          </w:p>
        </w:tc>
        <w:tc>
          <w:tcPr>
            <w:tcW w:w="48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  <w:r w:rsidRPr="004719FB">
              <w:rPr>
                <w:b/>
              </w:rPr>
              <w:t>Тема</w:t>
            </w:r>
          </w:p>
        </w:tc>
        <w:tc>
          <w:tcPr>
            <w:tcW w:w="48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  <w:r w:rsidRPr="004719FB">
              <w:rPr>
                <w:b/>
              </w:rPr>
              <w:t>Кол-во часов</w:t>
            </w:r>
          </w:p>
        </w:tc>
      </w:tr>
      <w:tr w:rsidR="00A42CD5" w:rsidRPr="004719FB" w:rsidTr="00393C71">
        <w:trPr>
          <w:trHeight w:val="225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Default="00A42CD5" w:rsidP="00393C71">
            <w:pPr>
              <w:jc w:val="center"/>
              <w:rPr>
                <w:b/>
              </w:rPr>
            </w:pPr>
          </w:p>
        </w:tc>
        <w:tc>
          <w:tcPr>
            <w:tcW w:w="48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A42CD5" w:rsidRPr="004719FB" w:rsidTr="00393C71">
        <w:trPr>
          <w:trHeight w:val="312"/>
          <w:jc w:val="center"/>
        </w:trPr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D4A63" w:rsidRDefault="009D4A63" w:rsidP="00393C71"/>
          <w:p w:rsidR="00A42CD5" w:rsidRPr="004719FB" w:rsidRDefault="00A42CD5" w:rsidP="00393C71">
            <w:r w:rsidRPr="004719FB">
              <w:t>«Компьютерная графика»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CD5" w:rsidRPr="00441B0F" w:rsidRDefault="00441B0F" w:rsidP="00393C71">
            <w:pPr>
              <w:jc w:val="center"/>
            </w:pPr>
            <w:r w:rsidRPr="00441B0F">
              <w:t>4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</w:pPr>
            <w:r>
              <w:t>1</w:t>
            </w:r>
            <w:r w:rsidR="00441B0F">
              <w:t>2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</w:pPr>
          </w:p>
        </w:tc>
      </w:tr>
      <w:tr w:rsidR="00A42CD5" w:rsidRPr="004719FB" w:rsidTr="00393C71">
        <w:trPr>
          <w:trHeight w:val="312"/>
          <w:jc w:val="center"/>
        </w:trPr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2CD5" w:rsidRPr="00441B0F" w:rsidRDefault="00A42CD5" w:rsidP="00393C71">
            <w:pPr>
              <w:rPr>
                <w:lang w:val="en-US"/>
              </w:rPr>
            </w:pPr>
            <w:r w:rsidRPr="004719FB">
              <w:rPr>
                <w:lang w:val="en-US"/>
              </w:rPr>
              <w:t>Paint</w:t>
            </w:r>
            <w:r w:rsidRPr="00A42CD5">
              <w:rPr>
                <w:lang w:val="en-US"/>
              </w:rPr>
              <w:t xml:space="preserve">, </w:t>
            </w:r>
            <w:r w:rsidRPr="004719FB">
              <w:rPr>
                <w:lang w:val="en-US"/>
              </w:rPr>
              <w:t>Gimp</w:t>
            </w:r>
            <w:r w:rsidRPr="00A42CD5">
              <w:rPr>
                <w:lang w:val="en-US"/>
              </w:rPr>
              <w:t xml:space="preserve">, </w:t>
            </w:r>
            <w:r w:rsidRPr="004719FB">
              <w:rPr>
                <w:lang w:val="en-US"/>
              </w:rPr>
              <w:t>Painter</w:t>
            </w:r>
            <w:r w:rsidRPr="00A42CD5">
              <w:rPr>
                <w:lang w:val="en-US"/>
              </w:rPr>
              <w:t xml:space="preserve"> </w:t>
            </w:r>
            <w:r w:rsidRPr="004719FB">
              <w:rPr>
                <w:lang w:val="en-US"/>
              </w:rPr>
              <w:t>Net</w:t>
            </w:r>
            <w:r w:rsidR="00441B0F" w:rsidRPr="00441B0F">
              <w:rPr>
                <w:lang w:val="en-US"/>
              </w:rPr>
              <w:t xml:space="preserve">, </w:t>
            </w:r>
            <w:r w:rsidR="00441B0F" w:rsidRPr="004719FB">
              <w:rPr>
                <w:lang w:val="en-US"/>
              </w:rPr>
              <w:t>Photoshop</w:t>
            </w: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CD5" w:rsidRPr="00A42CD5" w:rsidRDefault="00A42CD5" w:rsidP="00393C71">
            <w:pPr>
              <w:rPr>
                <w:b/>
                <w:lang w:val="en-US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2CD5" w:rsidRPr="00A42CD5" w:rsidRDefault="00A42CD5" w:rsidP="00393C71">
            <w:pPr>
              <w:jc w:val="center"/>
              <w:rPr>
                <w:lang w:val="en-US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2CD5" w:rsidRPr="003220F9" w:rsidRDefault="00A42CD5" w:rsidP="00393C71">
            <w:pPr>
              <w:jc w:val="center"/>
            </w:pPr>
            <w:r>
              <w:t>1</w:t>
            </w:r>
            <w:r w:rsidR="00441B0F">
              <w:t>6</w:t>
            </w:r>
          </w:p>
        </w:tc>
      </w:tr>
      <w:tr w:rsidR="00A42CD5" w:rsidRPr="004719FB" w:rsidTr="00393C71">
        <w:trPr>
          <w:trHeight w:val="312"/>
          <w:jc w:val="center"/>
        </w:trPr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2CD5" w:rsidRPr="004719FB" w:rsidRDefault="00A42CD5" w:rsidP="00393C71"/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2CD5" w:rsidRPr="007E7452" w:rsidRDefault="00A42CD5" w:rsidP="00393C71">
            <w:pPr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2CD5" w:rsidRPr="00177AC9" w:rsidRDefault="00A42CD5" w:rsidP="00393C71">
            <w:pPr>
              <w:jc w:val="center"/>
            </w:pPr>
          </w:p>
        </w:tc>
      </w:tr>
      <w:tr w:rsidR="00A42CD5" w:rsidRPr="004719FB" w:rsidTr="009D4A63">
        <w:trPr>
          <w:trHeight w:val="60"/>
          <w:jc w:val="center"/>
        </w:trPr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9D4A63" w:rsidRDefault="00A42CD5" w:rsidP="00393C71"/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</w:pPr>
          </w:p>
        </w:tc>
      </w:tr>
      <w:tr w:rsidR="00A42CD5" w:rsidRPr="004719FB" w:rsidTr="00393C71">
        <w:trPr>
          <w:trHeight w:val="290"/>
          <w:jc w:val="center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Default="00A42CD5" w:rsidP="00393C71">
            <w:r w:rsidRPr="004719FB">
              <w:t xml:space="preserve">Создание презентаций </w:t>
            </w:r>
            <w:r w:rsidRPr="004719FB">
              <w:rPr>
                <w:lang w:val="en-US"/>
              </w:rPr>
              <w:t>PowerPoi</w:t>
            </w:r>
            <w:r w:rsidR="00441B0F">
              <w:rPr>
                <w:lang w:val="en-US"/>
              </w:rPr>
              <w:t>n</w:t>
            </w:r>
            <w:r w:rsidRPr="004719FB">
              <w:rPr>
                <w:lang w:val="en-US"/>
              </w:rPr>
              <w:t>t</w:t>
            </w:r>
          </w:p>
          <w:p w:rsidR="009D4A63" w:rsidRPr="009D4A63" w:rsidRDefault="009D4A63" w:rsidP="00393C71"/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441B0F" w:rsidP="00393C71">
            <w:pPr>
              <w:jc w:val="center"/>
            </w:pPr>
            <w:r>
              <w:t>6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177AC9" w:rsidRDefault="00B00142" w:rsidP="00393C71">
            <w:pPr>
              <w:jc w:val="center"/>
            </w:pPr>
            <w:r>
              <w:t>8</w:t>
            </w:r>
          </w:p>
        </w:tc>
      </w:tr>
      <w:tr w:rsidR="00A42CD5" w:rsidRPr="004719FB" w:rsidTr="00393C71">
        <w:trPr>
          <w:trHeight w:val="312"/>
          <w:jc w:val="center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Default="00A42CD5" w:rsidP="00393C71">
            <w:r w:rsidRPr="004719FB">
              <w:t>«Создание видеороликов»</w:t>
            </w:r>
          </w:p>
          <w:p w:rsidR="009D4A63" w:rsidRPr="004719FB" w:rsidRDefault="009D4A63" w:rsidP="00393C71"/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B00142" w:rsidP="00393C71">
            <w:pPr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2CD5" w:rsidRPr="004719FB" w:rsidRDefault="0095643B" w:rsidP="00393C71">
            <w:pPr>
              <w:jc w:val="center"/>
            </w:pPr>
            <w:r>
              <w:t>8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2CD5" w:rsidRPr="00177AC9" w:rsidRDefault="0095643B" w:rsidP="00393C71">
            <w:pPr>
              <w:jc w:val="center"/>
            </w:pPr>
            <w:r>
              <w:t>10</w:t>
            </w:r>
          </w:p>
        </w:tc>
      </w:tr>
      <w:tr w:rsidR="00A42CD5" w:rsidRPr="004719FB" w:rsidTr="00393C71">
        <w:trPr>
          <w:trHeight w:val="312"/>
          <w:jc w:val="center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Default="00A42CD5" w:rsidP="00393C71">
            <w:pPr>
              <w:jc w:val="center"/>
              <w:rPr>
                <w:b/>
              </w:rPr>
            </w:pP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CD5" w:rsidRPr="004719FB" w:rsidRDefault="00A42CD5" w:rsidP="00393C71">
            <w:pPr>
              <w:jc w:val="right"/>
            </w:pPr>
            <w:r>
              <w:t>Всего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CD5" w:rsidRPr="0095643B" w:rsidRDefault="0095643B" w:rsidP="00393C71">
            <w:pPr>
              <w:jc w:val="center"/>
            </w:pPr>
            <w:r>
              <w:t>8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2CD5" w:rsidRDefault="0095643B" w:rsidP="00393C71">
            <w:pPr>
              <w:jc w:val="center"/>
            </w:pPr>
            <w:r>
              <w:t>26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2CD5" w:rsidRDefault="00A42CD5" w:rsidP="00393C71">
            <w:pPr>
              <w:jc w:val="center"/>
            </w:pPr>
            <w:r>
              <w:rPr>
                <w:lang w:val="en-US"/>
              </w:rPr>
              <w:t>3</w:t>
            </w:r>
            <w:r w:rsidR="0095643B">
              <w:t>4</w:t>
            </w:r>
          </w:p>
          <w:p w:rsidR="009D4A63" w:rsidRPr="0095643B" w:rsidRDefault="009D4A63" w:rsidP="00393C71">
            <w:pPr>
              <w:jc w:val="center"/>
            </w:pPr>
          </w:p>
        </w:tc>
      </w:tr>
    </w:tbl>
    <w:p w:rsidR="00AC5F85" w:rsidRPr="004719FB" w:rsidRDefault="00AC5F85" w:rsidP="00AC5F85">
      <w:pPr>
        <w:jc w:val="center"/>
        <w:rPr>
          <w:b/>
        </w:rPr>
      </w:pPr>
      <w:r w:rsidRPr="004719FB">
        <w:br w:type="page"/>
      </w:r>
      <w:r w:rsidRPr="004719FB">
        <w:rPr>
          <w:b/>
        </w:rPr>
        <w:lastRenderedPageBreak/>
        <w:t>Блок «Компьютерная графика»</w:t>
      </w:r>
      <w:r w:rsidR="00A119BC">
        <w:rPr>
          <w:b/>
        </w:rPr>
        <w:t xml:space="preserve"> (16 часов)</w:t>
      </w:r>
    </w:p>
    <w:p w:rsidR="00AC5F85" w:rsidRPr="004719FB" w:rsidRDefault="00AC5F85" w:rsidP="00AC5F85">
      <w:pPr>
        <w:jc w:val="right"/>
      </w:pPr>
    </w:p>
    <w:p w:rsidR="00AC5F85" w:rsidRPr="004719FB" w:rsidRDefault="00AC5F85" w:rsidP="00AC5F85">
      <w:pPr>
        <w:rPr>
          <w:b/>
          <w:bCs/>
        </w:rPr>
      </w:pPr>
      <w:r w:rsidRPr="004719FB">
        <w:rPr>
          <w:b/>
          <w:bCs/>
        </w:rPr>
        <w:t xml:space="preserve">Цель: </w:t>
      </w:r>
    </w:p>
    <w:p w:rsidR="00AC5F85" w:rsidRPr="004719FB" w:rsidRDefault="00AC5F85" w:rsidP="00AC5F85">
      <w:pPr>
        <w:numPr>
          <w:ilvl w:val="0"/>
          <w:numId w:val="9"/>
        </w:numPr>
        <w:ind w:left="540"/>
      </w:pPr>
      <w:r w:rsidRPr="004719FB">
        <w:t>заинтересовать учащихся, показать возможности современных программных сре</w:t>
      </w:r>
      <w:proofErr w:type="gramStart"/>
      <w:r w:rsidRPr="004719FB">
        <w:t>дств дл</w:t>
      </w:r>
      <w:proofErr w:type="gramEnd"/>
      <w:r w:rsidRPr="004719FB">
        <w:t xml:space="preserve">я обработки графических изображений; </w:t>
      </w:r>
    </w:p>
    <w:p w:rsidR="00AC5F85" w:rsidRPr="004719FB" w:rsidRDefault="00AC5F85" w:rsidP="00AC5F85">
      <w:pPr>
        <w:numPr>
          <w:ilvl w:val="0"/>
          <w:numId w:val="9"/>
        </w:numPr>
        <w:ind w:left="540"/>
      </w:pPr>
      <w:r w:rsidRPr="004719FB">
        <w:t xml:space="preserve">освоить основные технические приемы работы с растровыми графическими редакторами на примере русскоязычной версии программы </w:t>
      </w:r>
      <w:proofErr w:type="spellStart"/>
      <w:r w:rsidRPr="004719FB">
        <w:t>Adobe</w:t>
      </w:r>
      <w:proofErr w:type="spellEnd"/>
      <w:r w:rsidRPr="004719FB">
        <w:t xml:space="preserve"> </w:t>
      </w:r>
      <w:proofErr w:type="spellStart"/>
      <w:r w:rsidRPr="004719FB">
        <w:t>Photoshop</w:t>
      </w:r>
      <w:proofErr w:type="spellEnd"/>
      <w:r w:rsidRPr="004719FB">
        <w:t xml:space="preserve">, </w:t>
      </w:r>
      <w:r w:rsidRPr="004719FB">
        <w:rPr>
          <w:lang w:val="en-US"/>
        </w:rPr>
        <w:t>MS</w:t>
      </w:r>
      <w:r w:rsidR="00FF6B14">
        <w:t xml:space="preserve"> </w:t>
      </w:r>
      <w:r w:rsidRPr="004719FB">
        <w:rPr>
          <w:lang w:val="en-US"/>
        </w:rPr>
        <w:t>Paint</w:t>
      </w:r>
      <w:r w:rsidRPr="004719FB">
        <w:t xml:space="preserve"> </w:t>
      </w:r>
      <w:r w:rsidR="00050144" w:rsidRPr="004719FB">
        <w:t>др</w:t>
      </w:r>
      <w:r w:rsidRPr="004719FB">
        <w:t>.</w:t>
      </w:r>
    </w:p>
    <w:p w:rsidR="00AC5F85" w:rsidRPr="004719FB" w:rsidRDefault="00AC5F85" w:rsidP="00AC5F85">
      <w:r w:rsidRPr="004719FB">
        <w:rPr>
          <w:b/>
          <w:bCs/>
        </w:rPr>
        <w:t>Задачи кружка:</w:t>
      </w:r>
      <w:r w:rsidRPr="004719FB">
        <w:t xml:space="preserve"> </w:t>
      </w:r>
    </w:p>
    <w:p w:rsidR="00AC5F85" w:rsidRPr="004719FB" w:rsidRDefault="00AC5F85" w:rsidP="00AC5F85">
      <w:pPr>
        <w:numPr>
          <w:ilvl w:val="0"/>
          <w:numId w:val="5"/>
        </w:numPr>
        <w:ind w:left="360" w:firstLine="0"/>
      </w:pPr>
      <w:r w:rsidRPr="004719FB">
        <w:t xml:space="preserve">Познакомить учащихся с видами и основными понятиями компьютерной графики. </w:t>
      </w:r>
    </w:p>
    <w:p w:rsidR="00AC5F85" w:rsidRPr="004719FB" w:rsidRDefault="00AC5F85" w:rsidP="00AC5F85">
      <w:pPr>
        <w:numPr>
          <w:ilvl w:val="0"/>
          <w:numId w:val="5"/>
        </w:numPr>
        <w:ind w:left="360" w:firstLine="0"/>
      </w:pPr>
      <w:r w:rsidRPr="004719FB">
        <w:t xml:space="preserve">Исследовать достоинства и недостатки растрового изображения. </w:t>
      </w:r>
    </w:p>
    <w:p w:rsidR="00AC5F85" w:rsidRPr="004719FB" w:rsidRDefault="00AC5F85" w:rsidP="00AC5F85">
      <w:pPr>
        <w:numPr>
          <w:ilvl w:val="0"/>
          <w:numId w:val="5"/>
        </w:numPr>
        <w:ind w:left="360" w:firstLine="0"/>
      </w:pPr>
      <w:r w:rsidRPr="004719FB">
        <w:t xml:space="preserve">Познакомить учащихся с основными инструментами растровых графических редакторов на примере русскоязычной версии программы </w:t>
      </w:r>
      <w:proofErr w:type="spellStart"/>
      <w:r w:rsidRPr="004719FB">
        <w:t>Adobe</w:t>
      </w:r>
      <w:proofErr w:type="spellEnd"/>
      <w:r w:rsidRPr="004719FB">
        <w:t xml:space="preserve"> </w:t>
      </w:r>
      <w:proofErr w:type="spellStart"/>
      <w:r w:rsidRPr="004719FB">
        <w:t>Photoshop</w:t>
      </w:r>
      <w:proofErr w:type="spellEnd"/>
      <w:r w:rsidRPr="004719FB">
        <w:t xml:space="preserve">, </w:t>
      </w:r>
      <w:r w:rsidRPr="004719FB">
        <w:rPr>
          <w:lang w:val="en-US"/>
        </w:rPr>
        <w:t>MS</w:t>
      </w:r>
      <w:r w:rsidR="00FF6B14">
        <w:t xml:space="preserve"> </w:t>
      </w:r>
      <w:r w:rsidRPr="004719FB">
        <w:rPr>
          <w:lang w:val="en-US"/>
        </w:rPr>
        <w:t>Paint</w:t>
      </w:r>
      <w:r w:rsidRPr="004719FB">
        <w:t xml:space="preserve"> и </w:t>
      </w:r>
      <w:r w:rsidRPr="004719FB">
        <w:rPr>
          <w:lang w:val="en-US"/>
        </w:rPr>
        <w:t>CorelDraw</w:t>
      </w:r>
      <w:r w:rsidRPr="004719FB">
        <w:t>.</w:t>
      </w:r>
    </w:p>
    <w:p w:rsidR="00AC5F85" w:rsidRPr="004719FB" w:rsidRDefault="00AC5F85" w:rsidP="00AC5F85">
      <w:pPr>
        <w:numPr>
          <w:ilvl w:val="0"/>
          <w:numId w:val="5"/>
        </w:numPr>
        <w:ind w:left="360" w:firstLine="0"/>
      </w:pPr>
      <w:r w:rsidRPr="004719FB">
        <w:t xml:space="preserve">Рассмотреть форматы файлов растровой графики. </w:t>
      </w:r>
    </w:p>
    <w:p w:rsidR="00AC5F85" w:rsidRPr="004719FB" w:rsidRDefault="00AC5F85" w:rsidP="00AC5F85">
      <w:pPr>
        <w:numPr>
          <w:ilvl w:val="0"/>
          <w:numId w:val="5"/>
        </w:numPr>
        <w:ind w:left="360" w:firstLine="0"/>
      </w:pPr>
      <w:r w:rsidRPr="004719FB">
        <w:t xml:space="preserve">Изучить методику сканирования изображений. </w:t>
      </w:r>
    </w:p>
    <w:p w:rsidR="00AC5F85" w:rsidRPr="004719FB" w:rsidRDefault="00AC5F85" w:rsidP="00AC5F85">
      <w:pPr>
        <w:numPr>
          <w:ilvl w:val="0"/>
          <w:numId w:val="5"/>
        </w:numPr>
        <w:ind w:left="360" w:firstLine="0"/>
      </w:pPr>
      <w:r w:rsidRPr="004719FB">
        <w:t xml:space="preserve">Исследовать приемы обработки изображений. </w:t>
      </w:r>
    </w:p>
    <w:p w:rsidR="00AC5F85" w:rsidRPr="004719FB" w:rsidRDefault="00AC5F85" w:rsidP="00AC5F85">
      <w:pPr>
        <w:numPr>
          <w:ilvl w:val="0"/>
          <w:numId w:val="5"/>
        </w:numPr>
        <w:ind w:left="360" w:firstLine="0"/>
      </w:pPr>
      <w:r w:rsidRPr="004719FB">
        <w:t xml:space="preserve">Познакомить учащихся с некоторыми правилами компьютерного дизайна. </w:t>
      </w:r>
    </w:p>
    <w:p w:rsidR="00AC5F85" w:rsidRPr="004719FB" w:rsidRDefault="00AC5F85" w:rsidP="00AC5F85">
      <w:pPr>
        <w:numPr>
          <w:ilvl w:val="0"/>
          <w:numId w:val="5"/>
        </w:numPr>
        <w:ind w:left="360" w:firstLine="0"/>
      </w:pPr>
      <w:r w:rsidRPr="004719FB">
        <w:t xml:space="preserve">Развивать способности учащихся к информатике. </w:t>
      </w:r>
    </w:p>
    <w:p w:rsidR="00FF6B14" w:rsidRPr="004719FB" w:rsidRDefault="00AC5F85" w:rsidP="00F201C6">
      <w:pPr>
        <w:numPr>
          <w:ilvl w:val="0"/>
          <w:numId w:val="5"/>
        </w:numPr>
        <w:ind w:left="360" w:firstLine="0"/>
      </w:pPr>
      <w:r w:rsidRPr="004719FB">
        <w:t xml:space="preserve">Предоставить учащимся возможность проанализировать их способности в области информатики и информационных технологий. </w:t>
      </w:r>
    </w:p>
    <w:p w:rsidR="00AC5F85" w:rsidRPr="004719FB" w:rsidRDefault="00FF6B14" w:rsidP="00AC5F85">
      <w:r>
        <w:t xml:space="preserve"> </w:t>
      </w:r>
      <w:r w:rsidR="00AC5F85" w:rsidRPr="004719FB">
        <w:t> </w:t>
      </w:r>
      <w:r w:rsidR="00AC5F85" w:rsidRPr="004719FB">
        <w:rPr>
          <w:b/>
          <w:bCs/>
        </w:rPr>
        <w:t>Место блока.</w:t>
      </w:r>
    </w:p>
    <w:p w:rsidR="00AC5F85" w:rsidRPr="004719FB" w:rsidRDefault="00AC5F85" w:rsidP="00AC5F85">
      <w:r w:rsidRPr="004719FB">
        <w:t xml:space="preserve"> </w:t>
      </w:r>
      <w:proofErr w:type="gramStart"/>
      <w:r w:rsidRPr="004719FB">
        <w:t>Блок ориентирован на подготовку учащ</w:t>
      </w:r>
      <w:r w:rsidR="009E752A" w:rsidRPr="004719FB">
        <w:t>ихся к конкурсу и рассчитан на 1</w:t>
      </w:r>
      <w:r w:rsidR="00E22EE3">
        <w:t>6</w:t>
      </w:r>
      <w:r w:rsidRPr="004719FB">
        <w:t xml:space="preserve"> академических часа.</w:t>
      </w:r>
      <w:proofErr w:type="gramEnd"/>
      <w:r w:rsidRPr="004719FB">
        <w:t xml:space="preserve"> Он расширяет базовый курс по информатике и информационным технологиям, является практик</w:t>
      </w:r>
      <w:proofErr w:type="gramStart"/>
      <w:r w:rsidRPr="004719FB">
        <w:t>о-</w:t>
      </w:r>
      <w:proofErr w:type="gramEnd"/>
      <w:r w:rsidRPr="004719FB">
        <w:t xml:space="preserve"> и предметно-ориентированным и дает учащимся возможность познакомиться с интересными, нестандартными вопросами информатики, с весьма распространенными методами обработки изображений, проверить способности к информатике.</w:t>
      </w:r>
    </w:p>
    <w:p w:rsidR="00AC5F85" w:rsidRPr="004719FB" w:rsidRDefault="00AC5F85" w:rsidP="00AC5F85"/>
    <w:p w:rsidR="000C3D4C" w:rsidRPr="00F201C6" w:rsidRDefault="009E752A" w:rsidP="00AC5F85">
      <w:pPr>
        <w:rPr>
          <w:b/>
          <w:lang w:val="en-US"/>
        </w:rPr>
      </w:pPr>
      <w:r w:rsidRPr="004719FB">
        <w:rPr>
          <w:b/>
        </w:rPr>
        <w:t>Раздел</w:t>
      </w:r>
      <w:r w:rsidRPr="004719FB">
        <w:rPr>
          <w:b/>
          <w:lang w:val="en-US"/>
        </w:rPr>
        <w:t xml:space="preserve"> «</w:t>
      </w:r>
      <w:r w:rsidR="00E0736B" w:rsidRPr="004719FB">
        <w:rPr>
          <w:b/>
          <w:lang w:val="en-US"/>
        </w:rPr>
        <w:t>Paint, Gimp, Painter Net</w:t>
      </w:r>
      <w:r w:rsidRPr="004719FB">
        <w:rPr>
          <w:b/>
          <w:lang w:val="en-US"/>
        </w:rPr>
        <w:t>»</w:t>
      </w:r>
    </w:p>
    <w:p w:rsidR="00E0736B" w:rsidRDefault="00E0736B" w:rsidP="00AC5F85">
      <w:pPr>
        <w:rPr>
          <w:b/>
        </w:rPr>
      </w:pPr>
      <w:r w:rsidRPr="004719FB">
        <w:rPr>
          <w:b/>
        </w:rPr>
        <w:t>Содержание раздела:</w:t>
      </w:r>
    </w:p>
    <w:p w:rsidR="000C3D4C" w:rsidRPr="004719FB" w:rsidRDefault="000C3D4C" w:rsidP="00AC5F85">
      <w:pPr>
        <w:rPr>
          <w:b/>
        </w:rPr>
      </w:pPr>
    </w:p>
    <w:p w:rsidR="00E0736B" w:rsidRPr="004719FB" w:rsidRDefault="00E0736B" w:rsidP="00AC5F85">
      <w:r w:rsidRPr="004719FB">
        <w:t>Занятие 1. Введение в компьютерную графику</w:t>
      </w:r>
      <w:r w:rsidR="008D6A9A" w:rsidRPr="004719FB">
        <w:t>. Редакторы.</w:t>
      </w:r>
    </w:p>
    <w:p w:rsidR="008D6A9A" w:rsidRPr="00330282" w:rsidRDefault="008D6A9A" w:rsidP="008D6A9A">
      <w:pPr>
        <w:rPr>
          <w:lang w:val="en-US"/>
        </w:rPr>
      </w:pPr>
      <w:r w:rsidRPr="004719FB">
        <w:rPr>
          <w:bCs/>
        </w:rPr>
        <w:t>Занятие 2. Графический</w:t>
      </w:r>
      <w:r w:rsidRPr="00330282">
        <w:rPr>
          <w:bCs/>
          <w:lang w:val="en-US"/>
        </w:rPr>
        <w:t xml:space="preserve"> </w:t>
      </w:r>
      <w:r w:rsidRPr="004719FB">
        <w:rPr>
          <w:bCs/>
        </w:rPr>
        <w:t>редактор</w:t>
      </w:r>
      <w:r w:rsidRPr="00330282">
        <w:rPr>
          <w:bCs/>
          <w:lang w:val="en-US"/>
        </w:rPr>
        <w:t xml:space="preserve"> </w:t>
      </w:r>
      <w:r w:rsidRPr="004719FB">
        <w:rPr>
          <w:lang w:val="en-US"/>
        </w:rPr>
        <w:t>Paint</w:t>
      </w:r>
      <w:r w:rsidRPr="00330282">
        <w:rPr>
          <w:lang w:val="en-US"/>
        </w:rPr>
        <w:t xml:space="preserve">, </w:t>
      </w:r>
      <w:r w:rsidR="004D4ECE" w:rsidRPr="004D4ECE">
        <w:rPr>
          <w:lang w:val="en-US"/>
        </w:rPr>
        <w:t>Gimp</w:t>
      </w:r>
      <w:r w:rsidRPr="00330282">
        <w:rPr>
          <w:lang w:val="en-US"/>
        </w:rPr>
        <w:t xml:space="preserve">, </w:t>
      </w:r>
      <w:r w:rsidRPr="004719FB">
        <w:rPr>
          <w:lang w:val="en-US"/>
        </w:rPr>
        <w:t>Painter</w:t>
      </w:r>
      <w:r w:rsidRPr="00330282">
        <w:rPr>
          <w:lang w:val="en-US"/>
        </w:rPr>
        <w:t xml:space="preserve"> </w:t>
      </w:r>
      <w:r w:rsidRPr="004719FB">
        <w:rPr>
          <w:lang w:val="en-US"/>
        </w:rPr>
        <w:t>Net</w:t>
      </w:r>
      <w:r w:rsidR="00330282" w:rsidRPr="00330282">
        <w:rPr>
          <w:bCs/>
          <w:lang w:val="en-US"/>
        </w:rPr>
        <w:t xml:space="preserve">, </w:t>
      </w:r>
      <w:r w:rsidR="00330282" w:rsidRPr="00330282">
        <w:rPr>
          <w:bCs/>
          <w:lang w:val="en-US"/>
        </w:rPr>
        <w:t>Adobe Photoshop</w:t>
      </w:r>
    </w:p>
    <w:p w:rsidR="008D6A9A" w:rsidRPr="004719FB" w:rsidRDefault="008D6A9A" w:rsidP="008D6A9A">
      <w:r w:rsidRPr="004719FB">
        <w:rPr>
          <w:bCs/>
        </w:rPr>
        <w:t xml:space="preserve">Занятие 3. </w:t>
      </w:r>
      <w:r w:rsidR="00330282" w:rsidRPr="004719FB">
        <w:rPr>
          <w:bCs/>
        </w:rPr>
        <w:t>Графический</w:t>
      </w:r>
      <w:r w:rsidR="00330282" w:rsidRPr="00330282">
        <w:rPr>
          <w:bCs/>
        </w:rPr>
        <w:t xml:space="preserve"> </w:t>
      </w:r>
      <w:r w:rsidR="00330282" w:rsidRPr="004719FB">
        <w:rPr>
          <w:bCs/>
        </w:rPr>
        <w:t>редактор</w:t>
      </w:r>
      <w:r w:rsidR="00330282" w:rsidRPr="00330282">
        <w:rPr>
          <w:bCs/>
        </w:rPr>
        <w:t xml:space="preserve"> </w:t>
      </w:r>
      <w:r w:rsidR="00330282" w:rsidRPr="004719FB">
        <w:rPr>
          <w:lang w:val="en-US"/>
        </w:rPr>
        <w:t>Paint</w:t>
      </w:r>
      <w:r w:rsidR="00330282">
        <w:rPr>
          <w:bCs/>
        </w:rPr>
        <w:t xml:space="preserve">. </w:t>
      </w:r>
      <w:r w:rsidRPr="004719FB">
        <w:rPr>
          <w:bCs/>
        </w:rPr>
        <w:t>Выбор цвета. Палитры цветов. Способы определения цвета. Инструменты.</w:t>
      </w:r>
    </w:p>
    <w:p w:rsidR="008D6A9A" w:rsidRPr="004719FB" w:rsidRDefault="008D6A9A" w:rsidP="00AC5F85">
      <w:pPr>
        <w:rPr>
          <w:bCs/>
        </w:rPr>
      </w:pPr>
      <w:r w:rsidRPr="004719FB">
        <w:rPr>
          <w:bCs/>
        </w:rPr>
        <w:t xml:space="preserve">Занятие </w:t>
      </w:r>
      <w:r w:rsidR="00330282">
        <w:rPr>
          <w:bCs/>
        </w:rPr>
        <w:t>4</w:t>
      </w:r>
      <w:r w:rsidRPr="004719FB">
        <w:rPr>
          <w:bCs/>
        </w:rPr>
        <w:t>.</w:t>
      </w:r>
      <w:r w:rsidR="00330282" w:rsidRPr="00330282">
        <w:rPr>
          <w:bCs/>
        </w:rPr>
        <w:t xml:space="preserve"> </w:t>
      </w:r>
      <w:r w:rsidR="00330282" w:rsidRPr="004719FB">
        <w:rPr>
          <w:bCs/>
        </w:rPr>
        <w:t>Графический</w:t>
      </w:r>
      <w:r w:rsidR="00330282" w:rsidRPr="00330282">
        <w:rPr>
          <w:bCs/>
        </w:rPr>
        <w:t xml:space="preserve"> </w:t>
      </w:r>
      <w:r w:rsidR="00330282" w:rsidRPr="004719FB">
        <w:rPr>
          <w:bCs/>
        </w:rPr>
        <w:t>редактор</w:t>
      </w:r>
      <w:r w:rsidR="00330282" w:rsidRPr="00330282">
        <w:rPr>
          <w:bCs/>
        </w:rPr>
        <w:t xml:space="preserve"> </w:t>
      </w:r>
      <w:r w:rsidR="00330282" w:rsidRPr="004719FB">
        <w:rPr>
          <w:lang w:val="en-US"/>
        </w:rPr>
        <w:t>Paint</w:t>
      </w:r>
      <w:r w:rsidR="00330282">
        <w:t>.</w:t>
      </w:r>
      <w:r w:rsidR="000810BD" w:rsidRPr="004719FB">
        <w:rPr>
          <w:bCs/>
        </w:rPr>
        <w:t xml:space="preserve"> Инструменты Кисть, Заливка.</w:t>
      </w:r>
    </w:p>
    <w:p w:rsidR="008D6A9A" w:rsidRPr="004719FB" w:rsidRDefault="008D6A9A" w:rsidP="00AC5F85">
      <w:pPr>
        <w:rPr>
          <w:bCs/>
        </w:rPr>
      </w:pPr>
      <w:r w:rsidRPr="004719FB">
        <w:rPr>
          <w:bCs/>
        </w:rPr>
        <w:t xml:space="preserve">Занятие </w:t>
      </w:r>
      <w:r w:rsidR="004C159C">
        <w:rPr>
          <w:bCs/>
        </w:rPr>
        <w:t>5</w:t>
      </w:r>
      <w:r w:rsidRPr="004719FB">
        <w:rPr>
          <w:bCs/>
        </w:rPr>
        <w:t>.</w:t>
      </w:r>
      <w:r w:rsidR="000810BD" w:rsidRPr="004719FB">
        <w:rPr>
          <w:bCs/>
        </w:rPr>
        <w:t xml:space="preserve"> Копирование и вставка, поворот объекта</w:t>
      </w:r>
    </w:p>
    <w:p w:rsidR="008D6A9A" w:rsidRPr="004719FB" w:rsidRDefault="008D6A9A" w:rsidP="00AC5F85">
      <w:pPr>
        <w:rPr>
          <w:bCs/>
        </w:rPr>
      </w:pPr>
      <w:r w:rsidRPr="004719FB">
        <w:rPr>
          <w:bCs/>
        </w:rPr>
        <w:t xml:space="preserve">Занятие </w:t>
      </w:r>
      <w:r w:rsidR="004C159C">
        <w:rPr>
          <w:bCs/>
        </w:rPr>
        <w:t>6</w:t>
      </w:r>
      <w:r w:rsidRPr="004719FB">
        <w:rPr>
          <w:bCs/>
        </w:rPr>
        <w:t>.</w:t>
      </w:r>
      <w:r w:rsidR="00427E92" w:rsidRPr="004719FB">
        <w:rPr>
          <w:b/>
        </w:rPr>
        <w:t xml:space="preserve"> </w:t>
      </w:r>
      <w:r w:rsidR="00427E92" w:rsidRPr="004719FB">
        <w:t>Работа с фрагментами рисунка.</w:t>
      </w:r>
    </w:p>
    <w:p w:rsidR="008D6A9A" w:rsidRPr="004719FB" w:rsidRDefault="008D6A9A" w:rsidP="00AC5F85">
      <w:pPr>
        <w:rPr>
          <w:bCs/>
        </w:rPr>
      </w:pPr>
      <w:r w:rsidRPr="004719FB">
        <w:rPr>
          <w:bCs/>
        </w:rPr>
        <w:t>Занятие</w:t>
      </w:r>
      <w:r w:rsidR="004C159C">
        <w:rPr>
          <w:bCs/>
        </w:rPr>
        <w:t xml:space="preserve"> 7</w:t>
      </w:r>
      <w:r w:rsidRPr="004719FB">
        <w:rPr>
          <w:bCs/>
        </w:rPr>
        <w:t>.</w:t>
      </w:r>
      <w:r w:rsidR="004A6B3D" w:rsidRPr="004719FB">
        <w:t xml:space="preserve"> Особенности редактора </w:t>
      </w:r>
      <w:r w:rsidR="004A6B3D" w:rsidRPr="004719FB">
        <w:rPr>
          <w:lang w:val="en-US"/>
        </w:rPr>
        <w:t>Gimp</w:t>
      </w:r>
    </w:p>
    <w:p w:rsidR="008D6A9A" w:rsidRPr="004719FB" w:rsidRDefault="008D6A9A" w:rsidP="00AC5F85">
      <w:pPr>
        <w:rPr>
          <w:bCs/>
        </w:rPr>
      </w:pPr>
      <w:r w:rsidRPr="004719FB">
        <w:rPr>
          <w:bCs/>
        </w:rPr>
        <w:t xml:space="preserve">Занятие </w:t>
      </w:r>
      <w:r w:rsidR="004C159C">
        <w:rPr>
          <w:bCs/>
        </w:rPr>
        <w:t>8</w:t>
      </w:r>
      <w:r w:rsidRPr="004719FB">
        <w:rPr>
          <w:bCs/>
        </w:rPr>
        <w:t>.</w:t>
      </w:r>
      <w:r w:rsidR="004A6B3D" w:rsidRPr="004719FB">
        <w:rPr>
          <w:bCs/>
        </w:rPr>
        <w:t xml:space="preserve"> Инструменты.</w:t>
      </w:r>
    </w:p>
    <w:p w:rsidR="00AE689A" w:rsidRPr="004719FB" w:rsidRDefault="00AE689A" w:rsidP="00AC5F85"/>
    <w:p w:rsidR="00AC5F85" w:rsidRDefault="00AC5F85" w:rsidP="00AC5F85">
      <w:pPr>
        <w:rPr>
          <w:b/>
        </w:rPr>
      </w:pPr>
      <w:r w:rsidRPr="004719FB">
        <w:rPr>
          <w:b/>
        </w:rPr>
        <w:t>Раздел «</w:t>
      </w:r>
      <w:proofErr w:type="spellStart"/>
      <w:r w:rsidRPr="004719FB">
        <w:rPr>
          <w:b/>
        </w:rPr>
        <w:t>Adobe</w:t>
      </w:r>
      <w:proofErr w:type="spellEnd"/>
      <w:r w:rsidRPr="004719FB">
        <w:rPr>
          <w:b/>
        </w:rPr>
        <w:t xml:space="preserve"> </w:t>
      </w:r>
      <w:proofErr w:type="spellStart"/>
      <w:r w:rsidRPr="004719FB">
        <w:rPr>
          <w:b/>
        </w:rPr>
        <w:t>Photoshop</w:t>
      </w:r>
      <w:proofErr w:type="spellEnd"/>
      <w:r w:rsidRPr="004719FB">
        <w:rPr>
          <w:b/>
        </w:rPr>
        <w:t>»</w:t>
      </w:r>
    </w:p>
    <w:p w:rsidR="000C3D4C" w:rsidRPr="004719FB" w:rsidRDefault="000C3D4C" w:rsidP="00AC5F85">
      <w:pPr>
        <w:rPr>
          <w:b/>
          <w:bCs/>
        </w:rPr>
      </w:pPr>
    </w:p>
    <w:p w:rsidR="00AC5F85" w:rsidRDefault="00AC5F85" w:rsidP="00AC5F85">
      <w:pPr>
        <w:rPr>
          <w:b/>
          <w:bCs/>
        </w:rPr>
      </w:pPr>
      <w:r w:rsidRPr="004719FB">
        <w:rPr>
          <w:b/>
          <w:bCs/>
        </w:rPr>
        <w:t>Содержание раздела:</w:t>
      </w:r>
    </w:p>
    <w:p w:rsidR="000C3D4C" w:rsidRPr="004719FB" w:rsidRDefault="000C3D4C" w:rsidP="00AC5F85">
      <w:pPr>
        <w:rPr>
          <w:b/>
          <w:bCs/>
        </w:rPr>
      </w:pPr>
    </w:p>
    <w:p w:rsidR="00AC5F85" w:rsidRPr="004719FB" w:rsidRDefault="00E424E1" w:rsidP="00AC5F85">
      <w:r>
        <w:rPr>
          <w:bCs/>
        </w:rPr>
        <w:t>Занятие 1</w:t>
      </w:r>
      <w:r w:rsidR="00AC5F85" w:rsidRPr="004719FB">
        <w:rPr>
          <w:bCs/>
        </w:rPr>
        <w:t xml:space="preserve">. Графический редактор </w:t>
      </w:r>
      <w:proofErr w:type="spellStart"/>
      <w:r w:rsidR="00AC5F85" w:rsidRPr="004719FB">
        <w:rPr>
          <w:bCs/>
        </w:rPr>
        <w:t>Adobe</w:t>
      </w:r>
      <w:proofErr w:type="spellEnd"/>
      <w:r w:rsidR="00AC5F85" w:rsidRPr="004719FB">
        <w:rPr>
          <w:bCs/>
        </w:rPr>
        <w:t xml:space="preserve"> </w:t>
      </w:r>
      <w:proofErr w:type="spellStart"/>
      <w:r w:rsidR="00AC5F85" w:rsidRPr="004719FB">
        <w:rPr>
          <w:bCs/>
        </w:rPr>
        <w:t>Photoshop</w:t>
      </w:r>
      <w:proofErr w:type="spellEnd"/>
      <w:r w:rsidR="00AC5F85" w:rsidRPr="004719FB">
        <w:rPr>
          <w:bCs/>
        </w:rPr>
        <w:t>.</w:t>
      </w:r>
      <w:r>
        <w:t xml:space="preserve"> </w:t>
      </w:r>
      <w:r w:rsidR="00AC5F85" w:rsidRPr="004719FB">
        <w:rPr>
          <w:bCs/>
        </w:rPr>
        <w:t>Выбор цвета. Палитры цветов. Способы определения цвета. Инструменты сплошной заливки.</w:t>
      </w:r>
    </w:p>
    <w:p w:rsidR="00AC5F85" w:rsidRPr="004719FB" w:rsidRDefault="00E424E1" w:rsidP="00AC5F85">
      <w:r>
        <w:rPr>
          <w:bCs/>
        </w:rPr>
        <w:t>Занятие 2</w:t>
      </w:r>
      <w:r w:rsidR="00AC5F85" w:rsidRPr="004719FB">
        <w:rPr>
          <w:bCs/>
        </w:rPr>
        <w:t>. Приемы обработки изображений. Инструменты ретуши.</w:t>
      </w:r>
      <w:r>
        <w:t xml:space="preserve"> </w:t>
      </w:r>
      <w:r w:rsidR="00AC5F85" w:rsidRPr="004719FB">
        <w:rPr>
          <w:bCs/>
        </w:rPr>
        <w:t>Изобразительные слои. Работа со “слоистыми” изображениями.</w:t>
      </w:r>
    </w:p>
    <w:p w:rsidR="00AC5F85" w:rsidRPr="004719FB" w:rsidRDefault="00E424E1" w:rsidP="00AC5F85">
      <w:r>
        <w:rPr>
          <w:bCs/>
        </w:rPr>
        <w:t>Занятие 3</w:t>
      </w:r>
      <w:r w:rsidR="00AC5F85" w:rsidRPr="004719FB">
        <w:rPr>
          <w:bCs/>
        </w:rPr>
        <w:t>. Основные виды фильтров и способы их применения.</w:t>
      </w:r>
    </w:p>
    <w:p w:rsidR="00AC5F85" w:rsidRPr="00E424E1" w:rsidRDefault="00E424E1" w:rsidP="00AC5F85">
      <w:r>
        <w:rPr>
          <w:bCs/>
        </w:rPr>
        <w:t>Занятие 4</w:t>
      </w:r>
      <w:r w:rsidR="00AC5F85" w:rsidRPr="004719FB">
        <w:rPr>
          <w:bCs/>
        </w:rPr>
        <w:t>. Основные средства и принципы композиции. Фотомонтаж.</w:t>
      </w:r>
      <w:r>
        <w:t xml:space="preserve"> </w:t>
      </w:r>
      <w:r w:rsidR="00AC5F85" w:rsidRPr="004719FB">
        <w:rPr>
          <w:bCs/>
        </w:rPr>
        <w:t xml:space="preserve">Некоторые эффекты в </w:t>
      </w:r>
      <w:proofErr w:type="spellStart"/>
      <w:r w:rsidR="00AC5F85" w:rsidRPr="004719FB">
        <w:rPr>
          <w:bCs/>
        </w:rPr>
        <w:t>Adobe</w:t>
      </w:r>
      <w:proofErr w:type="spellEnd"/>
      <w:r w:rsidR="00AC5F85" w:rsidRPr="004719FB">
        <w:rPr>
          <w:bCs/>
        </w:rPr>
        <w:t xml:space="preserve"> </w:t>
      </w:r>
      <w:proofErr w:type="spellStart"/>
      <w:r w:rsidR="00AC5F85" w:rsidRPr="004719FB">
        <w:rPr>
          <w:bCs/>
        </w:rPr>
        <w:t>Photoshop</w:t>
      </w:r>
      <w:proofErr w:type="spellEnd"/>
      <w:r w:rsidR="00AC5F85" w:rsidRPr="004719FB">
        <w:rPr>
          <w:bCs/>
        </w:rPr>
        <w:t>.</w:t>
      </w:r>
    </w:p>
    <w:p w:rsidR="00AC5F85" w:rsidRDefault="00E424E1" w:rsidP="00AC5F85">
      <w:pPr>
        <w:rPr>
          <w:bCs/>
        </w:rPr>
      </w:pPr>
      <w:r>
        <w:rPr>
          <w:bCs/>
        </w:rPr>
        <w:t>Занятие 5.</w:t>
      </w:r>
      <w:r w:rsidR="00AC5F85" w:rsidRPr="004719FB">
        <w:rPr>
          <w:bCs/>
        </w:rPr>
        <w:t xml:space="preserve"> Разработка </w:t>
      </w:r>
      <w:r>
        <w:rPr>
          <w:bCs/>
        </w:rPr>
        <w:t xml:space="preserve"> и выполнение творческих работ.</w:t>
      </w:r>
    </w:p>
    <w:p w:rsidR="00E424E1" w:rsidRDefault="00F201C6" w:rsidP="00E424E1">
      <w:pPr>
        <w:rPr>
          <w:bCs/>
        </w:rPr>
      </w:pPr>
      <w:r>
        <w:rPr>
          <w:bCs/>
        </w:rPr>
        <w:t>Занятие 6</w:t>
      </w:r>
      <w:r w:rsidR="00E424E1">
        <w:rPr>
          <w:bCs/>
        </w:rPr>
        <w:t xml:space="preserve"> </w:t>
      </w:r>
      <w:r>
        <w:rPr>
          <w:bCs/>
        </w:rPr>
        <w:t>В</w:t>
      </w:r>
      <w:r w:rsidR="00E424E1">
        <w:rPr>
          <w:bCs/>
        </w:rPr>
        <w:t>ыполнение творческих работ.</w:t>
      </w:r>
    </w:p>
    <w:p w:rsidR="00F201C6" w:rsidRDefault="00F201C6" w:rsidP="00F201C6">
      <w:pPr>
        <w:rPr>
          <w:bCs/>
        </w:rPr>
      </w:pPr>
      <w:r>
        <w:rPr>
          <w:bCs/>
        </w:rPr>
        <w:t>Занятие 7</w:t>
      </w:r>
      <w:r>
        <w:rPr>
          <w:bCs/>
        </w:rPr>
        <w:t>.</w:t>
      </w:r>
      <w:r w:rsidRPr="004719FB">
        <w:rPr>
          <w:bCs/>
        </w:rPr>
        <w:t xml:space="preserve"> </w:t>
      </w:r>
      <w:r w:rsidR="00594603">
        <w:rPr>
          <w:bCs/>
        </w:rPr>
        <w:t>В</w:t>
      </w:r>
      <w:r>
        <w:rPr>
          <w:bCs/>
        </w:rPr>
        <w:t>ыполнение творческих работ.</w:t>
      </w:r>
    </w:p>
    <w:p w:rsidR="00F201C6" w:rsidRDefault="00F201C6" w:rsidP="00F201C6">
      <w:pPr>
        <w:rPr>
          <w:bCs/>
        </w:rPr>
      </w:pPr>
      <w:r>
        <w:rPr>
          <w:bCs/>
        </w:rPr>
        <w:t xml:space="preserve">Занятие </w:t>
      </w:r>
      <w:r>
        <w:rPr>
          <w:bCs/>
        </w:rPr>
        <w:t xml:space="preserve">8. Представление </w:t>
      </w:r>
      <w:r>
        <w:rPr>
          <w:bCs/>
        </w:rPr>
        <w:t>работ.</w:t>
      </w:r>
    </w:p>
    <w:p w:rsidR="00196221" w:rsidRDefault="00196221" w:rsidP="00AC5F85"/>
    <w:p w:rsidR="00AC5F85" w:rsidRDefault="00AC5F85" w:rsidP="00AC5F85">
      <w:pPr>
        <w:rPr>
          <w:b/>
        </w:rPr>
      </w:pPr>
      <w:r w:rsidRPr="004719FB">
        <w:t> </w:t>
      </w:r>
      <w:r w:rsidRPr="004719FB">
        <w:rPr>
          <w:b/>
        </w:rPr>
        <w:t>Темы проектов:</w:t>
      </w:r>
    </w:p>
    <w:p w:rsidR="000C3D4C" w:rsidRPr="004719FB" w:rsidRDefault="000C3D4C" w:rsidP="00AC5F85">
      <w:pPr>
        <w:rPr>
          <w:b/>
        </w:rPr>
      </w:pPr>
    </w:p>
    <w:p w:rsidR="00AC5F85" w:rsidRPr="004719FB" w:rsidRDefault="00AC5F85" w:rsidP="00AC5F85">
      <w:r w:rsidRPr="004719FB">
        <w:t>1. Разработка рекламной листовки.</w:t>
      </w:r>
      <w:r w:rsidRPr="004719FB">
        <w:br/>
        <w:t>2. Разработка логотипа.</w:t>
      </w:r>
      <w:r w:rsidRPr="004719FB">
        <w:br/>
        <w:t>3. Создание визитки.</w:t>
      </w:r>
      <w:r w:rsidRPr="004719FB">
        <w:br/>
        <w:t>4. Разработка макета газетной рекламы.</w:t>
      </w:r>
      <w:r w:rsidRPr="004719FB">
        <w:br/>
        <w:t>5. Создание статического баннера.</w:t>
      </w:r>
    </w:p>
    <w:p w:rsidR="00196221" w:rsidRDefault="00196221" w:rsidP="00AC5F85">
      <w:pPr>
        <w:rPr>
          <w:b/>
        </w:rPr>
      </w:pPr>
    </w:p>
    <w:p w:rsidR="00AC5F85" w:rsidRDefault="00AC5F85" w:rsidP="00AC5F85">
      <w:pPr>
        <w:jc w:val="center"/>
        <w:rPr>
          <w:b/>
        </w:rPr>
      </w:pPr>
      <w:r w:rsidRPr="004719FB">
        <w:br w:type="page"/>
      </w:r>
      <w:r w:rsidRPr="004719FB">
        <w:rPr>
          <w:b/>
        </w:rPr>
        <w:lastRenderedPageBreak/>
        <w:t xml:space="preserve">Блок </w:t>
      </w:r>
      <w:r w:rsidR="001F74CF" w:rsidRPr="004719FB">
        <w:rPr>
          <w:b/>
        </w:rPr>
        <w:t xml:space="preserve">Создание презентаций </w:t>
      </w:r>
      <w:r w:rsidR="00177CE2" w:rsidRPr="004719FB">
        <w:rPr>
          <w:b/>
          <w:lang w:val="en-US"/>
        </w:rPr>
        <w:t>PowerPoint</w:t>
      </w:r>
      <w:r w:rsidR="0095643B">
        <w:rPr>
          <w:b/>
        </w:rPr>
        <w:t xml:space="preserve"> (8</w:t>
      </w:r>
      <w:r w:rsidR="00694A98" w:rsidRPr="004719FB">
        <w:rPr>
          <w:b/>
        </w:rPr>
        <w:t xml:space="preserve"> часов)</w:t>
      </w:r>
    </w:p>
    <w:p w:rsidR="00826B80" w:rsidRPr="004719FB" w:rsidRDefault="00826B80" w:rsidP="00AC5F85">
      <w:pPr>
        <w:jc w:val="center"/>
        <w:rPr>
          <w:b/>
        </w:rPr>
      </w:pPr>
    </w:p>
    <w:p w:rsidR="00AC5F85" w:rsidRPr="004719FB" w:rsidRDefault="00AC5F85" w:rsidP="00AC5F85">
      <w:pPr>
        <w:pStyle w:val="a7"/>
        <w:spacing w:before="0" w:beforeAutospacing="0" w:after="0" w:afterAutospacing="0"/>
        <w:jc w:val="both"/>
      </w:pPr>
      <w:r w:rsidRPr="004719FB">
        <w:t xml:space="preserve">Блок  предназначен не только для того, чтобы научить ученика  современной школы средствам и методам создания собственно </w:t>
      </w:r>
      <w:r w:rsidR="00177CE2" w:rsidRPr="004719FB">
        <w:t>презентаций</w:t>
      </w:r>
      <w:r w:rsidRPr="004719FB">
        <w:t xml:space="preserve">, но, в первую очередь, творчески подойти к содержанию работы, научиться работать с литературными источниками и источниками информации, обрести новые знания, повысить свой интеллектуальный уровень. Ознакомить учащегося с принципами организации и работы </w:t>
      </w:r>
      <w:r w:rsidR="00177CE2" w:rsidRPr="004719FB">
        <w:t xml:space="preserve">в </w:t>
      </w:r>
      <w:r w:rsidR="00177CE2" w:rsidRPr="004719FB">
        <w:rPr>
          <w:lang w:val="en-US"/>
        </w:rPr>
        <w:t>PowerPoint</w:t>
      </w:r>
      <w:r w:rsidRPr="004719FB">
        <w:t>.</w:t>
      </w:r>
    </w:p>
    <w:p w:rsidR="00AC5F85" w:rsidRPr="004719FB" w:rsidRDefault="00AC5F85" w:rsidP="00AC5F85">
      <w:pPr>
        <w:pStyle w:val="a7"/>
        <w:spacing w:before="0" w:beforeAutospacing="0" w:after="0" w:afterAutospacing="0"/>
        <w:jc w:val="both"/>
      </w:pPr>
      <w:r w:rsidRPr="004719FB">
        <w:t xml:space="preserve">Блок включает в себя практическое освоение техники создания </w:t>
      </w:r>
      <w:r w:rsidR="001F74CF" w:rsidRPr="004719FB">
        <w:t>мультимедиа презентаций</w:t>
      </w:r>
      <w:r w:rsidRPr="004719FB">
        <w:t xml:space="preserve">. Его задачей является подготовка учащихся к </w:t>
      </w:r>
      <w:r w:rsidR="00177CE2" w:rsidRPr="004719FB">
        <w:t xml:space="preserve">правильному оформлению и защите исследовательских работ и </w:t>
      </w:r>
      <w:r w:rsidR="00204645" w:rsidRPr="004719FB">
        <w:t xml:space="preserve">докладов. </w:t>
      </w:r>
    </w:p>
    <w:p w:rsidR="00AC5F85" w:rsidRPr="004719FB" w:rsidRDefault="00AC5F85" w:rsidP="00AC5F85">
      <w:pPr>
        <w:jc w:val="both"/>
        <w:rPr>
          <w:b/>
        </w:rPr>
      </w:pPr>
      <w:r w:rsidRPr="004719FB">
        <w:rPr>
          <w:b/>
        </w:rPr>
        <w:t>Цели:</w:t>
      </w:r>
    </w:p>
    <w:p w:rsidR="00AC5F85" w:rsidRPr="004719FB" w:rsidRDefault="00AC5F85" w:rsidP="00AC5F85">
      <w:pPr>
        <w:numPr>
          <w:ilvl w:val="0"/>
          <w:numId w:val="15"/>
        </w:numPr>
      </w:pPr>
      <w:r w:rsidRPr="004719FB">
        <w:t xml:space="preserve">знакомство учащихся с общими </w:t>
      </w:r>
      <w:r w:rsidR="00204645" w:rsidRPr="004719FB">
        <w:t>требованиями к созданию современной презентации</w:t>
      </w:r>
    </w:p>
    <w:p w:rsidR="00AC5F85" w:rsidRPr="004719FB" w:rsidRDefault="00AC5F85" w:rsidP="00AC5F85">
      <w:pPr>
        <w:numPr>
          <w:ilvl w:val="0"/>
          <w:numId w:val="15"/>
        </w:numPr>
      </w:pPr>
      <w:r w:rsidRPr="004719FB">
        <w:t xml:space="preserve">развить у учащихся умения создавать </w:t>
      </w:r>
      <w:r w:rsidR="00204645" w:rsidRPr="004719FB">
        <w:t>мультимедиа презентации</w:t>
      </w:r>
      <w:r w:rsidRPr="004719FB">
        <w:t xml:space="preserve">; </w:t>
      </w:r>
    </w:p>
    <w:p w:rsidR="00AC5F85" w:rsidRPr="004719FB" w:rsidRDefault="00AC5F85" w:rsidP="00AC5F85">
      <w:pPr>
        <w:numPr>
          <w:ilvl w:val="0"/>
          <w:numId w:val="15"/>
        </w:numPr>
      </w:pPr>
      <w:r w:rsidRPr="004719FB">
        <w:t xml:space="preserve">развить навыки работы с программным обеспечением; </w:t>
      </w:r>
    </w:p>
    <w:p w:rsidR="00AC5F85" w:rsidRPr="004719FB" w:rsidRDefault="00AC5F85" w:rsidP="00AC5F85">
      <w:pPr>
        <w:numPr>
          <w:ilvl w:val="0"/>
          <w:numId w:val="16"/>
        </w:numPr>
      </w:pPr>
      <w:r w:rsidRPr="004719FB">
        <w:t xml:space="preserve">воспитание усидчивости, выдержки, внимания, аккуратности; </w:t>
      </w:r>
    </w:p>
    <w:p w:rsidR="00AC5F85" w:rsidRPr="004719FB" w:rsidRDefault="00AC5F85" w:rsidP="00AC5F85">
      <w:pPr>
        <w:numPr>
          <w:ilvl w:val="0"/>
          <w:numId w:val="16"/>
        </w:numPr>
      </w:pPr>
      <w:r w:rsidRPr="004719FB">
        <w:t xml:space="preserve">воспитание бережного отношения к оборудованию. </w:t>
      </w:r>
    </w:p>
    <w:p w:rsidR="00AC5F85" w:rsidRPr="004719FB" w:rsidRDefault="00AC5F85" w:rsidP="00AC5F85">
      <w:pPr>
        <w:rPr>
          <w:b/>
        </w:rPr>
      </w:pPr>
      <w:r w:rsidRPr="004719FB">
        <w:rPr>
          <w:b/>
        </w:rPr>
        <w:t>Учащиеся должны:</w:t>
      </w:r>
    </w:p>
    <w:p w:rsidR="00AC5F85" w:rsidRPr="004719FB" w:rsidRDefault="00AC5F85" w:rsidP="00AC5F85">
      <w:pPr>
        <w:numPr>
          <w:ilvl w:val="0"/>
          <w:numId w:val="17"/>
        </w:numPr>
        <w:ind w:firstLine="66"/>
      </w:pPr>
      <w:r w:rsidRPr="004719FB">
        <w:t xml:space="preserve">знать </w:t>
      </w:r>
      <w:r w:rsidR="00A66D1E" w:rsidRPr="004719FB">
        <w:t xml:space="preserve">возможности программы </w:t>
      </w:r>
      <w:r w:rsidR="00A66D1E" w:rsidRPr="004719FB">
        <w:rPr>
          <w:b/>
          <w:lang w:val="en-US"/>
        </w:rPr>
        <w:t>PowerPoint</w:t>
      </w:r>
      <w:r w:rsidRPr="004719FB">
        <w:t>;</w:t>
      </w:r>
    </w:p>
    <w:p w:rsidR="00AC5F85" w:rsidRPr="004719FB" w:rsidRDefault="00AC5F85" w:rsidP="00AC5F85">
      <w:pPr>
        <w:numPr>
          <w:ilvl w:val="0"/>
          <w:numId w:val="17"/>
        </w:numPr>
        <w:ind w:firstLine="66"/>
      </w:pPr>
      <w:r w:rsidRPr="004719FB">
        <w:t xml:space="preserve">знать и уметь применять </w:t>
      </w:r>
      <w:r w:rsidR="00A66D1E" w:rsidRPr="004719FB">
        <w:t>различные виды</w:t>
      </w:r>
      <w:r w:rsidR="00467B8A" w:rsidRPr="004719FB">
        <w:t xml:space="preserve"> </w:t>
      </w:r>
      <w:r w:rsidR="00A66D1E" w:rsidRPr="004719FB">
        <w:t xml:space="preserve">спецэффектов </w:t>
      </w:r>
      <w:r w:rsidR="00467B8A" w:rsidRPr="004719FB">
        <w:rPr>
          <w:b/>
          <w:lang w:val="en-US"/>
        </w:rPr>
        <w:t>PowerPoint</w:t>
      </w:r>
      <w:r w:rsidRPr="004719FB">
        <w:t>;</w:t>
      </w:r>
    </w:p>
    <w:p w:rsidR="00AC5F85" w:rsidRPr="004719FB" w:rsidRDefault="00AC5F85" w:rsidP="00AC5F85">
      <w:pPr>
        <w:numPr>
          <w:ilvl w:val="0"/>
          <w:numId w:val="17"/>
        </w:numPr>
        <w:ind w:firstLine="66"/>
      </w:pPr>
      <w:r w:rsidRPr="004719FB">
        <w:t>уметь найти, сохранить и систематизировать</w:t>
      </w:r>
      <w:r w:rsidR="00467B8A" w:rsidRPr="004719FB">
        <w:t xml:space="preserve"> и представить</w:t>
      </w:r>
      <w:r w:rsidRPr="004719FB">
        <w:t xml:space="preserve"> необходимую ин</w:t>
      </w:r>
      <w:r w:rsidRPr="004719FB">
        <w:softHyphen/>
        <w:t>формацию;</w:t>
      </w:r>
    </w:p>
    <w:p w:rsidR="00AC5F85" w:rsidRPr="004719FB" w:rsidRDefault="00AC5F85" w:rsidP="00AC5F85">
      <w:pPr>
        <w:numPr>
          <w:ilvl w:val="0"/>
          <w:numId w:val="17"/>
        </w:numPr>
        <w:ind w:firstLine="66"/>
      </w:pPr>
      <w:r w:rsidRPr="004719FB">
        <w:t xml:space="preserve">уметь </w:t>
      </w:r>
      <w:r w:rsidR="00F82FEC" w:rsidRPr="004719FB">
        <w:t>планировать результаты своей деятельности по созданию презентаций</w:t>
      </w:r>
      <w:r w:rsidRPr="004719FB">
        <w:t>;</w:t>
      </w:r>
    </w:p>
    <w:p w:rsidR="00AC5F85" w:rsidRPr="004719FB" w:rsidRDefault="00AC5F85" w:rsidP="00AC5F85">
      <w:pPr>
        <w:numPr>
          <w:ilvl w:val="0"/>
          <w:numId w:val="17"/>
        </w:numPr>
        <w:ind w:firstLine="66"/>
      </w:pPr>
      <w:r w:rsidRPr="004719FB">
        <w:t>владеть необходимыми способами проектирования;</w:t>
      </w:r>
    </w:p>
    <w:p w:rsidR="00AC5F85" w:rsidRPr="004719FB" w:rsidRDefault="00AC5F85" w:rsidP="00AC5F85">
      <w:pPr>
        <w:numPr>
          <w:ilvl w:val="0"/>
          <w:numId w:val="17"/>
        </w:numPr>
        <w:ind w:firstLine="66"/>
      </w:pPr>
      <w:r w:rsidRPr="004719FB">
        <w:t xml:space="preserve">владеть приемами организации и самоорганизации работы по изготовлению </w:t>
      </w:r>
      <w:r w:rsidR="00F82FEC" w:rsidRPr="004719FB">
        <w:t>презентаций</w:t>
      </w:r>
      <w:r w:rsidRPr="004719FB">
        <w:t>;</w:t>
      </w:r>
    </w:p>
    <w:p w:rsidR="00AC5F85" w:rsidRPr="004719FB" w:rsidRDefault="00AC5F85" w:rsidP="00AC5F85">
      <w:pPr>
        <w:numPr>
          <w:ilvl w:val="0"/>
          <w:numId w:val="17"/>
        </w:numPr>
        <w:ind w:firstLine="66"/>
      </w:pPr>
      <w:r w:rsidRPr="004719FB">
        <w:t>иметь опыт коллективной разработки и публичной защиты со</w:t>
      </w:r>
      <w:r w:rsidRPr="004719FB">
        <w:softHyphen/>
        <w:t>зданного продукта;</w:t>
      </w:r>
    </w:p>
    <w:p w:rsidR="00AC5F85" w:rsidRPr="004719FB" w:rsidRDefault="00AC5F85" w:rsidP="00AC5F85">
      <w:pPr>
        <w:numPr>
          <w:ilvl w:val="0"/>
          <w:numId w:val="17"/>
        </w:numPr>
        <w:ind w:firstLine="66"/>
      </w:pPr>
      <w:r w:rsidRPr="004719FB">
        <w:t xml:space="preserve">осуществлять рефлексивную деятельность, оценивать свои результаты, корректировать дальнейшую деятельность по </w:t>
      </w:r>
      <w:r w:rsidR="00F82FEC" w:rsidRPr="004719FB">
        <w:t>созданию презентаций</w:t>
      </w:r>
      <w:r w:rsidRPr="004719FB">
        <w:t>.</w:t>
      </w:r>
    </w:p>
    <w:p w:rsidR="00A139CA" w:rsidRPr="004719FB" w:rsidRDefault="00A139CA" w:rsidP="00A139CA"/>
    <w:p w:rsidR="00A82936" w:rsidRPr="004719FB" w:rsidRDefault="00A82936" w:rsidP="00A139CA">
      <w:pPr>
        <w:rPr>
          <w:b/>
          <w:bCs/>
        </w:rPr>
      </w:pPr>
      <w:r w:rsidRPr="004719FB">
        <w:rPr>
          <w:b/>
          <w:bCs/>
        </w:rPr>
        <w:t>Содержание раздела:</w:t>
      </w:r>
    </w:p>
    <w:p w:rsidR="00A82936" w:rsidRPr="004719FB" w:rsidRDefault="00A82936" w:rsidP="00A139CA"/>
    <w:p w:rsidR="00A139CA" w:rsidRPr="004719FB" w:rsidRDefault="00A139CA" w:rsidP="00A82936">
      <w:pPr>
        <w:spacing w:line="360" w:lineRule="auto"/>
      </w:pPr>
      <w:r w:rsidRPr="004719FB">
        <w:t xml:space="preserve">Занятие 1. Назначение и основные элементы программы </w:t>
      </w:r>
      <w:r w:rsidRPr="004719FB">
        <w:rPr>
          <w:lang w:val="en-US"/>
        </w:rPr>
        <w:t>PowerPoint</w:t>
      </w:r>
    </w:p>
    <w:p w:rsidR="00A139CA" w:rsidRPr="004719FB" w:rsidRDefault="00A139CA" w:rsidP="00A82936">
      <w:pPr>
        <w:spacing w:line="360" w:lineRule="auto"/>
      </w:pPr>
      <w:r w:rsidRPr="004719FB">
        <w:t>Занятие 2. Слайд и его оформление. Шаблоны</w:t>
      </w:r>
    </w:p>
    <w:p w:rsidR="00A139CA" w:rsidRPr="004719FB" w:rsidRDefault="00A139CA" w:rsidP="00A82936">
      <w:pPr>
        <w:spacing w:line="360" w:lineRule="auto"/>
      </w:pPr>
      <w:r w:rsidRPr="004719FB">
        <w:t>Занятие 3. Выбор и вставка объектов в слайд</w:t>
      </w:r>
    </w:p>
    <w:p w:rsidR="00A139CA" w:rsidRPr="004719FB" w:rsidRDefault="00A139CA" w:rsidP="00A82936">
      <w:pPr>
        <w:spacing w:line="360" w:lineRule="auto"/>
      </w:pPr>
      <w:r w:rsidRPr="004719FB">
        <w:t>Занятие 4. Настройка анимации</w:t>
      </w:r>
    </w:p>
    <w:p w:rsidR="00A139CA" w:rsidRPr="004719FB" w:rsidRDefault="00594603" w:rsidP="00A82936">
      <w:pPr>
        <w:spacing w:line="360" w:lineRule="auto"/>
      </w:pPr>
      <w:r>
        <w:t>Занятие 5</w:t>
      </w:r>
      <w:r w:rsidR="00A139CA" w:rsidRPr="004719FB">
        <w:t>.</w:t>
      </w:r>
      <w:r w:rsidR="00A82936" w:rsidRPr="004719FB">
        <w:t xml:space="preserve"> Переходы и их настройка</w:t>
      </w:r>
    </w:p>
    <w:p w:rsidR="00A82936" w:rsidRPr="004719FB" w:rsidRDefault="00594603" w:rsidP="00A82936">
      <w:pPr>
        <w:spacing w:line="360" w:lineRule="auto"/>
      </w:pPr>
      <w:r>
        <w:t>Занятие 6</w:t>
      </w:r>
      <w:r w:rsidR="00A82936" w:rsidRPr="004719FB">
        <w:t>. Требования к оформлению и демонстрации презентаций</w:t>
      </w:r>
    </w:p>
    <w:p w:rsidR="00A82936" w:rsidRPr="004719FB" w:rsidRDefault="00594603" w:rsidP="00A82936">
      <w:pPr>
        <w:spacing w:line="360" w:lineRule="auto"/>
      </w:pPr>
      <w:r>
        <w:t>Занятие 7-8</w:t>
      </w:r>
      <w:r w:rsidR="00A82936" w:rsidRPr="004719FB">
        <w:t xml:space="preserve"> Создание собственной презентации</w:t>
      </w:r>
    </w:p>
    <w:p w:rsidR="00A82936" w:rsidRPr="004719FB" w:rsidRDefault="00A82936" w:rsidP="00A139CA"/>
    <w:p w:rsidR="00AC5F85" w:rsidRPr="004719FB" w:rsidRDefault="00AC5F85" w:rsidP="00AC5F85">
      <w:pPr>
        <w:jc w:val="center"/>
      </w:pPr>
      <w:r w:rsidRPr="004719FB">
        <w:rPr>
          <w:b/>
        </w:rPr>
        <w:t>Блок «Создание видеороликов»</w:t>
      </w:r>
      <w:r w:rsidR="00694A98" w:rsidRPr="004719FB">
        <w:rPr>
          <w:b/>
        </w:rPr>
        <w:t xml:space="preserve"> (</w:t>
      </w:r>
      <w:r w:rsidR="0095643B">
        <w:rPr>
          <w:b/>
        </w:rPr>
        <w:t xml:space="preserve">10 </w:t>
      </w:r>
      <w:r w:rsidR="00694A98" w:rsidRPr="004719FB">
        <w:rPr>
          <w:b/>
        </w:rPr>
        <w:t>часов)</w:t>
      </w:r>
    </w:p>
    <w:p w:rsidR="00AC5F85" w:rsidRPr="004719FB" w:rsidRDefault="00AC5F85" w:rsidP="00635A0D">
      <w:r w:rsidRPr="004719FB">
        <w:t> </w:t>
      </w:r>
      <w:r w:rsidRPr="004719FB">
        <w:rPr>
          <w:b/>
          <w:bCs/>
        </w:rPr>
        <w:t>Место блока.</w:t>
      </w:r>
    </w:p>
    <w:p w:rsidR="00AC5F85" w:rsidRPr="004719FB" w:rsidRDefault="00AC5F85" w:rsidP="00AC5F85">
      <w:r w:rsidRPr="004719FB">
        <w:t xml:space="preserve"> Блок ориентирован на ознакомление учащихся возможностью создания видеороликов и рассчитан на </w:t>
      </w:r>
      <w:r w:rsidR="00E22EE3">
        <w:t>10</w:t>
      </w:r>
      <w:r w:rsidRPr="004719FB">
        <w:t xml:space="preserve"> академических часов. </w:t>
      </w:r>
    </w:p>
    <w:p w:rsidR="00AC5F85" w:rsidRPr="004719FB" w:rsidRDefault="00AC5F85" w:rsidP="00AC5F85">
      <w:pPr>
        <w:shd w:val="clear" w:color="auto" w:fill="FFFFFF"/>
        <w:jc w:val="both"/>
        <w:rPr>
          <w:bCs/>
          <w:spacing w:val="2"/>
        </w:rPr>
      </w:pPr>
    </w:p>
    <w:p w:rsidR="00AC5F85" w:rsidRPr="004719FB" w:rsidRDefault="00AC5F85" w:rsidP="00AC5F85">
      <w:pPr>
        <w:shd w:val="clear" w:color="auto" w:fill="FFFFFF"/>
        <w:jc w:val="both"/>
        <w:rPr>
          <w:bCs/>
          <w:spacing w:val="2"/>
        </w:rPr>
      </w:pPr>
      <w:r w:rsidRPr="004719FB">
        <w:rPr>
          <w:b/>
          <w:bCs/>
          <w:spacing w:val="2"/>
        </w:rPr>
        <w:t>Цель</w:t>
      </w:r>
      <w:r w:rsidRPr="004719FB">
        <w:rPr>
          <w:bCs/>
          <w:spacing w:val="2"/>
        </w:rPr>
        <w:t>:</w:t>
      </w:r>
      <w:r w:rsidRPr="004719FB">
        <w:t xml:space="preserve"> </w:t>
      </w:r>
      <w:r w:rsidRPr="004719FB">
        <w:rPr>
          <w:bCs/>
          <w:spacing w:val="2"/>
        </w:rPr>
        <w:t>создание, монтирование и распространение любительских фильмов с помощью цифровой видеокамеры</w:t>
      </w:r>
    </w:p>
    <w:p w:rsidR="00AC5F85" w:rsidRPr="004719FB" w:rsidRDefault="00AC5F85" w:rsidP="00AC5F85">
      <w:r w:rsidRPr="004719FB">
        <w:rPr>
          <w:b/>
          <w:bCs/>
        </w:rPr>
        <w:t>Задачи:</w:t>
      </w:r>
      <w:r w:rsidRPr="004719FB">
        <w:t xml:space="preserve"> </w:t>
      </w:r>
    </w:p>
    <w:p w:rsidR="00AC5F85" w:rsidRPr="004719FB" w:rsidRDefault="00AC5F85" w:rsidP="00AC5F85">
      <w:pPr>
        <w:tabs>
          <w:tab w:val="left" w:pos="102"/>
        </w:tabs>
        <w:spacing w:line="336" w:lineRule="auto"/>
      </w:pPr>
      <w:r w:rsidRPr="004719FB">
        <w:t>•</w:t>
      </w:r>
      <w:r w:rsidRPr="004719FB">
        <w:tab/>
        <w:t>научить импортировать видеозаписи, сделанные с помощью цифровой видеокамеры.</w:t>
      </w:r>
    </w:p>
    <w:p w:rsidR="00AC5F85" w:rsidRPr="004719FB" w:rsidRDefault="00AC5F85" w:rsidP="00AC5F85">
      <w:pPr>
        <w:tabs>
          <w:tab w:val="left" w:pos="102"/>
        </w:tabs>
        <w:spacing w:line="336" w:lineRule="auto"/>
      </w:pPr>
      <w:r w:rsidRPr="004719FB">
        <w:t>• научить сохранять все любительские видеоматериалы на компьютере.</w:t>
      </w:r>
    </w:p>
    <w:p w:rsidR="00AC5F85" w:rsidRPr="004719FB" w:rsidRDefault="00AC5F85" w:rsidP="00AC5F85">
      <w:pPr>
        <w:tabs>
          <w:tab w:val="left" w:pos="102"/>
        </w:tabs>
        <w:spacing w:line="336" w:lineRule="auto"/>
      </w:pPr>
      <w:r w:rsidRPr="004719FB">
        <w:t>•</w:t>
      </w:r>
      <w:r w:rsidRPr="004719FB">
        <w:tab/>
        <w:t>научить упорядочивать выбранные видеоклипы по любому из свойств.</w:t>
      </w:r>
    </w:p>
    <w:p w:rsidR="00AC5F85" w:rsidRPr="004719FB" w:rsidRDefault="00AC5F85" w:rsidP="00AC5F85">
      <w:pPr>
        <w:tabs>
          <w:tab w:val="left" w:pos="102"/>
        </w:tabs>
        <w:spacing w:line="336" w:lineRule="auto"/>
      </w:pPr>
      <w:r w:rsidRPr="004719FB">
        <w:t xml:space="preserve">•рассмотреть </w:t>
      </w:r>
      <w:proofErr w:type="spellStart"/>
      <w:r w:rsidRPr="004719FB">
        <w:t>видеопереходы</w:t>
      </w:r>
      <w:proofErr w:type="spellEnd"/>
      <w:r w:rsidRPr="004719FB">
        <w:t xml:space="preserve"> между клипами.</w:t>
      </w:r>
    </w:p>
    <w:p w:rsidR="00AC5F85" w:rsidRPr="004719FB" w:rsidRDefault="00AC5F85" w:rsidP="00AC5F85">
      <w:pPr>
        <w:tabs>
          <w:tab w:val="left" w:pos="102"/>
        </w:tabs>
        <w:spacing w:line="336" w:lineRule="auto"/>
      </w:pPr>
      <w:r w:rsidRPr="004719FB">
        <w:lastRenderedPageBreak/>
        <w:t>•</w:t>
      </w:r>
      <w:r w:rsidRPr="004719FB">
        <w:tab/>
        <w:t>познакомить с импортированием музыкального сопровождения, звуковых эффектов и закадрового комментария.</w:t>
      </w:r>
    </w:p>
    <w:p w:rsidR="00A82936" w:rsidRPr="004719FB" w:rsidRDefault="000C3D4C" w:rsidP="000C3D4C">
      <w:pPr>
        <w:tabs>
          <w:tab w:val="left" w:pos="102"/>
        </w:tabs>
        <w:spacing w:line="336" w:lineRule="auto"/>
        <w:jc w:val="center"/>
      </w:pPr>
      <w: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6"/>
        <w:gridCol w:w="1732"/>
        <w:gridCol w:w="1553"/>
        <w:gridCol w:w="1553"/>
      </w:tblGrid>
      <w:tr w:rsidR="000C3D4C" w:rsidRPr="004719FB" w:rsidTr="008D15EB">
        <w:trPr>
          <w:trHeight w:val="270"/>
        </w:trPr>
        <w:tc>
          <w:tcPr>
            <w:tcW w:w="5356" w:type="dxa"/>
            <w:vMerge w:val="restart"/>
          </w:tcPr>
          <w:p w:rsidR="000C3D4C" w:rsidRPr="004719FB" w:rsidRDefault="000C3D4C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FB">
              <w:rPr>
                <w:b/>
                <w:bCs/>
              </w:rPr>
              <w:t>Темы</w:t>
            </w:r>
          </w:p>
        </w:tc>
        <w:tc>
          <w:tcPr>
            <w:tcW w:w="4838" w:type="dxa"/>
            <w:gridSpan w:val="3"/>
          </w:tcPr>
          <w:p w:rsidR="000C3D4C" w:rsidRPr="004719FB" w:rsidRDefault="000C3D4C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19FB">
              <w:rPr>
                <w:b/>
                <w:bCs/>
              </w:rPr>
              <w:t>Кол-во часов</w:t>
            </w:r>
          </w:p>
        </w:tc>
      </w:tr>
      <w:tr w:rsidR="000C3D4C" w:rsidRPr="004719FB" w:rsidTr="000C3D4C">
        <w:trPr>
          <w:trHeight w:val="270"/>
        </w:trPr>
        <w:tc>
          <w:tcPr>
            <w:tcW w:w="5356" w:type="dxa"/>
            <w:vMerge/>
          </w:tcPr>
          <w:p w:rsidR="000C3D4C" w:rsidRPr="004719FB" w:rsidRDefault="000C3D4C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2" w:type="dxa"/>
          </w:tcPr>
          <w:p w:rsidR="000C3D4C" w:rsidRPr="004719FB" w:rsidRDefault="000C3D4C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553" w:type="dxa"/>
          </w:tcPr>
          <w:p w:rsidR="000C3D4C" w:rsidRPr="004719FB" w:rsidRDefault="000C3D4C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1553" w:type="dxa"/>
          </w:tcPr>
          <w:p w:rsidR="000C3D4C" w:rsidRPr="004719FB" w:rsidRDefault="000C3D4C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</w:tr>
      <w:tr w:rsidR="00CB52DF" w:rsidRPr="004719FB" w:rsidTr="000C3D4C">
        <w:trPr>
          <w:trHeight w:val="287"/>
        </w:trPr>
        <w:tc>
          <w:tcPr>
            <w:tcW w:w="5356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bCs/>
                <w:spacing w:val="2"/>
              </w:rPr>
            </w:pPr>
            <w:r w:rsidRPr="004719FB">
              <w:rPr>
                <w:bCs/>
                <w:spacing w:val="2"/>
              </w:rPr>
              <w:t xml:space="preserve">Возможности и интерфейс программы </w:t>
            </w:r>
            <w:proofErr w:type="spellStart"/>
            <w:r w:rsidRPr="004719FB">
              <w:rPr>
                <w:bCs/>
                <w:spacing w:val="2"/>
              </w:rPr>
              <w:t>Windows</w:t>
            </w:r>
            <w:proofErr w:type="spellEnd"/>
            <w:r w:rsidRPr="004719FB">
              <w:rPr>
                <w:bCs/>
                <w:spacing w:val="2"/>
              </w:rPr>
              <w:t xml:space="preserve"> </w:t>
            </w:r>
            <w:proofErr w:type="spellStart"/>
            <w:r w:rsidRPr="004719FB">
              <w:rPr>
                <w:bCs/>
                <w:spacing w:val="2"/>
              </w:rPr>
              <w:t>Movie</w:t>
            </w:r>
            <w:proofErr w:type="spellEnd"/>
            <w:r w:rsidRPr="004719FB">
              <w:rPr>
                <w:bCs/>
                <w:spacing w:val="2"/>
              </w:rPr>
              <w:t xml:space="preserve"> </w:t>
            </w:r>
            <w:proofErr w:type="spellStart"/>
            <w:r w:rsidRPr="004719FB">
              <w:rPr>
                <w:bCs/>
                <w:spacing w:val="2"/>
              </w:rPr>
              <w:t>Maker</w:t>
            </w:r>
            <w:proofErr w:type="spellEnd"/>
          </w:p>
        </w:tc>
        <w:tc>
          <w:tcPr>
            <w:tcW w:w="1732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3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3" w:type="dxa"/>
          </w:tcPr>
          <w:p w:rsidR="00CB52DF" w:rsidRPr="004719FB" w:rsidRDefault="00CB52DF" w:rsidP="008D15EB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19FB">
              <w:rPr>
                <w:bCs/>
              </w:rPr>
              <w:t>1</w:t>
            </w:r>
          </w:p>
        </w:tc>
      </w:tr>
      <w:tr w:rsidR="00CB52DF" w:rsidRPr="004719FB" w:rsidTr="000C3D4C">
        <w:trPr>
          <w:trHeight w:val="237"/>
        </w:trPr>
        <w:tc>
          <w:tcPr>
            <w:tcW w:w="5356" w:type="dxa"/>
          </w:tcPr>
          <w:p w:rsidR="00CB52DF" w:rsidRPr="004719FB" w:rsidRDefault="00CB52DF" w:rsidP="007A0442">
            <w:pPr>
              <w:shd w:val="clear" w:color="auto" w:fill="FFFFFF"/>
              <w:jc w:val="both"/>
            </w:pPr>
            <w:r w:rsidRPr="004719FB">
              <w:t>Создание видеоклипов</w:t>
            </w:r>
          </w:p>
        </w:tc>
        <w:tc>
          <w:tcPr>
            <w:tcW w:w="1732" w:type="dxa"/>
          </w:tcPr>
          <w:p w:rsidR="00CB52DF" w:rsidRPr="004719FB" w:rsidRDefault="0095643B" w:rsidP="007A044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</w:tcPr>
          <w:p w:rsidR="00CB52DF" w:rsidRPr="004719FB" w:rsidRDefault="00CB52DF" w:rsidP="007A044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</w:tcPr>
          <w:p w:rsidR="00CB52DF" w:rsidRPr="004719FB" w:rsidRDefault="00CB52DF" w:rsidP="008D15EB">
            <w:pPr>
              <w:shd w:val="clear" w:color="auto" w:fill="FFFFFF"/>
              <w:jc w:val="center"/>
              <w:rPr>
                <w:bCs/>
              </w:rPr>
            </w:pPr>
            <w:r w:rsidRPr="004719FB">
              <w:rPr>
                <w:bCs/>
              </w:rPr>
              <w:t>2</w:t>
            </w:r>
          </w:p>
        </w:tc>
      </w:tr>
      <w:tr w:rsidR="00594603" w:rsidRPr="004719FB" w:rsidTr="000C3D4C">
        <w:trPr>
          <w:trHeight w:val="222"/>
        </w:trPr>
        <w:tc>
          <w:tcPr>
            <w:tcW w:w="5356" w:type="dxa"/>
          </w:tcPr>
          <w:p w:rsidR="00594603" w:rsidRPr="004719FB" w:rsidRDefault="00594603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4719FB">
              <w:t>Создание видеоклипов</w:t>
            </w:r>
          </w:p>
        </w:tc>
        <w:tc>
          <w:tcPr>
            <w:tcW w:w="1732" w:type="dxa"/>
          </w:tcPr>
          <w:p w:rsidR="00594603" w:rsidRPr="004719FB" w:rsidRDefault="00594603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1553" w:type="dxa"/>
          </w:tcPr>
          <w:p w:rsidR="00594603" w:rsidRDefault="00590F08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1553" w:type="dxa"/>
          </w:tcPr>
          <w:p w:rsidR="00594603" w:rsidRPr="004719FB" w:rsidRDefault="00590F08" w:rsidP="008D15EB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</w:tr>
      <w:tr w:rsidR="00CB52DF" w:rsidRPr="004719FB" w:rsidTr="000C3D4C">
        <w:trPr>
          <w:trHeight w:val="222"/>
        </w:trPr>
        <w:tc>
          <w:tcPr>
            <w:tcW w:w="5356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proofErr w:type="spellStart"/>
            <w:r w:rsidRPr="004719FB">
              <w:rPr>
                <w:bCs/>
                <w:spacing w:val="-2"/>
              </w:rPr>
              <w:t>Видеопереходы</w:t>
            </w:r>
            <w:proofErr w:type="spellEnd"/>
          </w:p>
        </w:tc>
        <w:tc>
          <w:tcPr>
            <w:tcW w:w="1732" w:type="dxa"/>
          </w:tcPr>
          <w:p w:rsidR="00CB52DF" w:rsidRPr="004719FB" w:rsidRDefault="00590F08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0,5</w:t>
            </w:r>
          </w:p>
        </w:tc>
        <w:tc>
          <w:tcPr>
            <w:tcW w:w="1553" w:type="dxa"/>
          </w:tcPr>
          <w:p w:rsidR="00CB52DF" w:rsidRPr="004719FB" w:rsidRDefault="00590F08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0,5</w:t>
            </w:r>
          </w:p>
        </w:tc>
        <w:tc>
          <w:tcPr>
            <w:tcW w:w="1553" w:type="dxa"/>
          </w:tcPr>
          <w:p w:rsidR="00CB52DF" w:rsidRPr="004719FB" w:rsidRDefault="00CB52DF" w:rsidP="008D15EB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4719FB">
              <w:rPr>
                <w:bCs/>
                <w:spacing w:val="-2"/>
              </w:rPr>
              <w:t>1</w:t>
            </w:r>
          </w:p>
        </w:tc>
      </w:tr>
      <w:tr w:rsidR="00CB52DF" w:rsidRPr="004719FB" w:rsidTr="000C3D4C">
        <w:trPr>
          <w:trHeight w:val="239"/>
        </w:trPr>
        <w:tc>
          <w:tcPr>
            <w:tcW w:w="5356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both"/>
            </w:pPr>
            <w:r w:rsidRPr="004719FB">
              <w:t>Добавление файлов в видеоролик</w:t>
            </w:r>
          </w:p>
        </w:tc>
        <w:tc>
          <w:tcPr>
            <w:tcW w:w="1732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3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CB52DF" w:rsidRPr="004719FB" w:rsidRDefault="00CB52DF" w:rsidP="008D15EB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  <w:r w:rsidRPr="004719FB">
              <w:t>1</w:t>
            </w:r>
          </w:p>
        </w:tc>
      </w:tr>
      <w:tr w:rsidR="00CB52DF" w:rsidRPr="004719FB" w:rsidTr="000C3D4C">
        <w:trPr>
          <w:trHeight w:val="239"/>
        </w:trPr>
        <w:tc>
          <w:tcPr>
            <w:tcW w:w="5356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both"/>
            </w:pPr>
            <w:r w:rsidRPr="004719FB">
              <w:t>Создание видеоролика на заданную тему</w:t>
            </w:r>
          </w:p>
        </w:tc>
        <w:tc>
          <w:tcPr>
            <w:tcW w:w="1732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553" w:type="dxa"/>
          </w:tcPr>
          <w:p w:rsidR="00CB52DF" w:rsidRDefault="00590F08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553" w:type="dxa"/>
          </w:tcPr>
          <w:p w:rsidR="00CB52DF" w:rsidRPr="004719FB" w:rsidRDefault="00590F08" w:rsidP="008D15EB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90F08" w:rsidRPr="004719FB" w:rsidTr="000C3D4C">
        <w:trPr>
          <w:trHeight w:val="239"/>
        </w:trPr>
        <w:tc>
          <w:tcPr>
            <w:tcW w:w="5356" w:type="dxa"/>
          </w:tcPr>
          <w:p w:rsidR="00590F08" w:rsidRPr="004719FB" w:rsidRDefault="00590F08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both"/>
            </w:pPr>
            <w:r>
              <w:t>Презентация своего видеоролика</w:t>
            </w:r>
          </w:p>
        </w:tc>
        <w:tc>
          <w:tcPr>
            <w:tcW w:w="1732" w:type="dxa"/>
          </w:tcPr>
          <w:p w:rsidR="00590F08" w:rsidRDefault="00590F08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3" w:type="dxa"/>
          </w:tcPr>
          <w:p w:rsidR="00590F08" w:rsidRDefault="005F6219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553" w:type="dxa"/>
          </w:tcPr>
          <w:p w:rsidR="00590F08" w:rsidRDefault="005F6219" w:rsidP="008D15EB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590F08" w:rsidRPr="004719FB" w:rsidTr="000C3D4C">
        <w:trPr>
          <w:trHeight w:val="239"/>
        </w:trPr>
        <w:tc>
          <w:tcPr>
            <w:tcW w:w="5356" w:type="dxa"/>
          </w:tcPr>
          <w:p w:rsidR="00590F08" w:rsidRPr="004719FB" w:rsidRDefault="00590F08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32" w:type="dxa"/>
          </w:tcPr>
          <w:p w:rsidR="00590F08" w:rsidRDefault="00590F08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3" w:type="dxa"/>
          </w:tcPr>
          <w:p w:rsidR="00590F08" w:rsidRDefault="00590F08" w:rsidP="007A0442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3" w:type="dxa"/>
          </w:tcPr>
          <w:p w:rsidR="00590F08" w:rsidRDefault="00590F08" w:rsidP="008D15EB">
            <w:pPr>
              <w:widowControl w:val="0"/>
              <w:shd w:val="clear" w:color="auto" w:fill="FFFFFF"/>
              <w:tabs>
                <w:tab w:val="left" w:pos="21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CB52DF" w:rsidRPr="004719FB" w:rsidTr="000C3D4C">
        <w:trPr>
          <w:trHeight w:val="222"/>
        </w:trPr>
        <w:tc>
          <w:tcPr>
            <w:tcW w:w="5356" w:type="dxa"/>
          </w:tcPr>
          <w:p w:rsidR="00CB52DF" w:rsidRPr="004719FB" w:rsidRDefault="00CB52DF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9FB">
              <w:rPr>
                <w:b/>
              </w:rPr>
              <w:t xml:space="preserve">Итого </w:t>
            </w:r>
          </w:p>
        </w:tc>
        <w:tc>
          <w:tcPr>
            <w:tcW w:w="1732" w:type="dxa"/>
          </w:tcPr>
          <w:p w:rsidR="00CB52DF" w:rsidRPr="00A119BC" w:rsidRDefault="008615E1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553" w:type="dxa"/>
          </w:tcPr>
          <w:p w:rsidR="00CB52DF" w:rsidRPr="00A119BC" w:rsidRDefault="00A119BC" w:rsidP="007A0442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A119BC">
              <w:t>8</w:t>
            </w:r>
          </w:p>
        </w:tc>
        <w:tc>
          <w:tcPr>
            <w:tcW w:w="1553" w:type="dxa"/>
          </w:tcPr>
          <w:p w:rsidR="00CB52DF" w:rsidRPr="00A119BC" w:rsidRDefault="00A119BC" w:rsidP="008D15EB">
            <w:pPr>
              <w:widowControl w:val="0"/>
              <w:shd w:val="clear" w:color="auto" w:fill="FFFFFF"/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A119BC">
              <w:t>10</w:t>
            </w:r>
          </w:p>
        </w:tc>
      </w:tr>
    </w:tbl>
    <w:p w:rsidR="00A82936" w:rsidRPr="004719FB" w:rsidRDefault="00A82936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804DF" w:rsidRDefault="009804DF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AC5F85" w:rsidRPr="004719FB" w:rsidRDefault="008367F6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719FB">
        <w:rPr>
          <w:b/>
        </w:rPr>
        <w:t>КАЛЕНДАРНО-ТЕМАТИЧЕСК</w:t>
      </w:r>
      <w:r w:rsidR="001E5A13">
        <w:rPr>
          <w:b/>
        </w:rPr>
        <w:t>ИЙ</w:t>
      </w:r>
      <w:r w:rsidR="0080355D" w:rsidRPr="004719FB">
        <w:rPr>
          <w:b/>
        </w:rPr>
        <w:t xml:space="preserve">  </w:t>
      </w:r>
      <w:r w:rsidRPr="004719FB">
        <w:rPr>
          <w:b/>
        </w:rPr>
        <w:t xml:space="preserve"> ПЛАН</w:t>
      </w:r>
    </w:p>
    <w:p w:rsidR="008367F6" w:rsidRPr="004719FB" w:rsidRDefault="001E5A13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6F1A70" w:rsidRDefault="00A119BC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(1ч в неделю; 34 </w:t>
      </w:r>
      <w:r w:rsidR="006F1A70" w:rsidRPr="004719FB">
        <w:rPr>
          <w:b/>
        </w:rPr>
        <w:t>ч в год)</w:t>
      </w:r>
    </w:p>
    <w:p w:rsidR="001D0E17" w:rsidRPr="004719FB" w:rsidRDefault="001D0E17" w:rsidP="00AC5F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851"/>
        <w:gridCol w:w="992"/>
        <w:gridCol w:w="850"/>
        <w:gridCol w:w="1583"/>
      </w:tblGrid>
      <w:tr w:rsidR="001E5A13" w:rsidRPr="001E5A13" w:rsidTr="00AF12E6">
        <w:tc>
          <w:tcPr>
            <w:tcW w:w="959" w:type="dxa"/>
            <w:vMerge w:val="restart"/>
            <w:shd w:val="clear" w:color="auto" w:fill="auto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№</w:t>
            </w:r>
          </w:p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E5A13">
              <w:t>п</w:t>
            </w:r>
            <w:proofErr w:type="gramEnd"/>
            <w:r w:rsidRPr="001E5A13">
              <w:t>/п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№</w:t>
            </w:r>
          </w:p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урока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Тема проведения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E5A13" w:rsidRPr="001E5A13" w:rsidRDefault="001E5A13" w:rsidP="001E5A13">
            <w:pPr>
              <w:widowControl w:val="0"/>
              <w:autoSpaceDE w:val="0"/>
              <w:autoSpaceDN w:val="0"/>
              <w:adjustRightInd w:val="0"/>
            </w:pPr>
            <w:r w:rsidRPr="001E5A13">
              <w:t>Кол-во часов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Дата проведения</w:t>
            </w:r>
          </w:p>
        </w:tc>
        <w:tc>
          <w:tcPr>
            <w:tcW w:w="1583" w:type="dxa"/>
            <w:vMerge w:val="restart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Форма проведения</w:t>
            </w:r>
          </w:p>
        </w:tc>
      </w:tr>
      <w:tr w:rsidR="001E5A13" w:rsidRPr="001E5A13" w:rsidTr="00AF12E6">
        <w:tc>
          <w:tcPr>
            <w:tcW w:w="959" w:type="dxa"/>
            <w:vMerge/>
            <w:shd w:val="clear" w:color="auto" w:fill="auto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по плану</w:t>
            </w:r>
          </w:p>
        </w:tc>
        <w:tc>
          <w:tcPr>
            <w:tcW w:w="850" w:type="dxa"/>
            <w:shd w:val="clear" w:color="auto" w:fill="auto"/>
          </w:tcPr>
          <w:p w:rsidR="001E5A13" w:rsidRPr="001E5A13" w:rsidRDefault="0088211B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1583" w:type="dxa"/>
            <w:vMerge/>
          </w:tcPr>
          <w:p w:rsidR="001E5A13" w:rsidRPr="001E5A13" w:rsidRDefault="001E5A1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5A13" w:rsidRPr="001E5A13" w:rsidTr="009C516C">
        <w:tc>
          <w:tcPr>
            <w:tcW w:w="10196" w:type="dxa"/>
            <w:gridSpan w:val="7"/>
            <w:shd w:val="clear" w:color="auto" w:fill="auto"/>
          </w:tcPr>
          <w:p w:rsidR="001E5A13" w:rsidRPr="001E5A13" w:rsidRDefault="00C45597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Блок «Компьютерная графика» (16</w:t>
            </w:r>
            <w:r w:rsidR="001E5A13" w:rsidRPr="001E5A13">
              <w:rPr>
                <w:b/>
              </w:rPr>
              <w:t xml:space="preserve"> часов)</w:t>
            </w:r>
          </w:p>
        </w:tc>
      </w:tr>
      <w:tr w:rsidR="00FD470C" w:rsidRPr="00887AC1" w:rsidTr="00AF12E6">
        <w:trPr>
          <w:trHeight w:val="738"/>
        </w:trPr>
        <w:tc>
          <w:tcPr>
            <w:tcW w:w="959" w:type="dxa"/>
            <w:shd w:val="clear" w:color="auto" w:fill="auto"/>
          </w:tcPr>
          <w:p w:rsidR="00FD470C" w:rsidRPr="001E5A13" w:rsidRDefault="00FD470C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D470C" w:rsidRPr="001E5A13" w:rsidRDefault="00FD470C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1</w:t>
            </w:r>
          </w:p>
        </w:tc>
        <w:tc>
          <w:tcPr>
            <w:tcW w:w="4252" w:type="dxa"/>
            <w:shd w:val="clear" w:color="auto" w:fill="auto"/>
          </w:tcPr>
          <w:p w:rsidR="00FD470C" w:rsidRPr="001E5A13" w:rsidRDefault="00FD470C" w:rsidP="00BD0429">
            <w:r w:rsidRPr="001E5A13">
              <w:t>Введение в компьютерную графику. Редакторы.</w:t>
            </w:r>
          </w:p>
        </w:tc>
        <w:tc>
          <w:tcPr>
            <w:tcW w:w="851" w:type="dxa"/>
            <w:shd w:val="clear" w:color="auto" w:fill="auto"/>
          </w:tcPr>
          <w:p w:rsidR="00FD470C" w:rsidRPr="001E5A13" w:rsidRDefault="00FD470C" w:rsidP="00767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1</w:t>
            </w:r>
          </w:p>
        </w:tc>
        <w:tc>
          <w:tcPr>
            <w:tcW w:w="992" w:type="dxa"/>
            <w:shd w:val="clear" w:color="auto" w:fill="auto"/>
          </w:tcPr>
          <w:p w:rsidR="00FD470C" w:rsidRPr="001E5A13" w:rsidRDefault="00FD470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D470C" w:rsidRPr="001E5A13" w:rsidRDefault="00FD470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FD470C" w:rsidRPr="00887AC1" w:rsidRDefault="00FD470C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Лекция</w:t>
            </w:r>
          </w:p>
          <w:p w:rsidR="00FD470C" w:rsidRPr="00887AC1" w:rsidRDefault="00FD470C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FD470C" w:rsidRPr="00887AC1" w:rsidTr="00AF12E6">
        <w:trPr>
          <w:trHeight w:val="692"/>
        </w:trPr>
        <w:tc>
          <w:tcPr>
            <w:tcW w:w="959" w:type="dxa"/>
            <w:shd w:val="clear" w:color="auto" w:fill="auto"/>
          </w:tcPr>
          <w:p w:rsidR="00FD470C" w:rsidRPr="001E5A13" w:rsidRDefault="00FD470C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D470C" w:rsidRPr="001E5A13" w:rsidRDefault="00FD470C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2</w:t>
            </w:r>
          </w:p>
        </w:tc>
        <w:tc>
          <w:tcPr>
            <w:tcW w:w="4252" w:type="dxa"/>
            <w:shd w:val="clear" w:color="auto" w:fill="auto"/>
          </w:tcPr>
          <w:p w:rsidR="00FD470C" w:rsidRPr="001E5A13" w:rsidRDefault="00FD470C" w:rsidP="00BD0429">
            <w:r w:rsidRPr="001E5A13">
              <w:rPr>
                <w:bCs/>
              </w:rPr>
              <w:t xml:space="preserve">Графический редактор </w:t>
            </w:r>
            <w:r w:rsidRPr="001E5A13">
              <w:rPr>
                <w:lang w:val="en-US"/>
              </w:rPr>
              <w:t>Paint</w:t>
            </w:r>
            <w:r>
              <w:t xml:space="preserve">, </w:t>
            </w:r>
            <w:r w:rsidRPr="001E5A13">
              <w:t xml:space="preserve"> </w:t>
            </w:r>
            <w:r w:rsidRPr="001E5A13">
              <w:rPr>
                <w:lang w:val="en-US"/>
              </w:rPr>
              <w:t>Painter</w:t>
            </w:r>
            <w:r w:rsidRPr="001E5A13">
              <w:t xml:space="preserve"> </w:t>
            </w:r>
            <w:r w:rsidRPr="001E5A13">
              <w:rPr>
                <w:lang w:val="en-US"/>
              </w:rPr>
              <w:t>Net</w:t>
            </w:r>
            <w:r w:rsidRPr="001E5A13">
              <w:rPr>
                <w:bCs/>
              </w:rPr>
              <w:t xml:space="preserve">. </w:t>
            </w:r>
            <w:proofErr w:type="spellStart"/>
            <w:r w:rsidRPr="001E5A13">
              <w:rPr>
                <w:bCs/>
              </w:rPr>
              <w:t>Adobe</w:t>
            </w:r>
            <w:proofErr w:type="spellEnd"/>
            <w:r w:rsidRPr="001E5A13">
              <w:rPr>
                <w:bCs/>
              </w:rPr>
              <w:t xml:space="preserve"> </w:t>
            </w:r>
            <w:proofErr w:type="spellStart"/>
            <w:r w:rsidRPr="001E5A13">
              <w:rPr>
                <w:bCs/>
              </w:rPr>
              <w:t>Photoshop</w:t>
            </w:r>
            <w:proofErr w:type="spellEnd"/>
            <w:r w:rsidRPr="001E5A13">
              <w:rPr>
                <w:bCs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D470C" w:rsidRPr="001E5A13" w:rsidRDefault="00FD470C" w:rsidP="00767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1</w:t>
            </w:r>
          </w:p>
        </w:tc>
        <w:tc>
          <w:tcPr>
            <w:tcW w:w="992" w:type="dxa"/>
            <w:shd w:val="clear" w:color="auto" w:fill="auto"/>
          </w:tcPr>
          <w:p w:rsidR="00FD470C" w:rsidRPr="001E5A13" w:rsidRDefault="00FD470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D470C" w:rsidRPr="001E5A13" w:rsidRDefault="00FD470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FD470C" w:rsidRPr="00887AC1" w:rsidRDefault="00FD470C" w:rsidP="001D7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0556B3" w:rsidRPr="00887AC1" w:rsidTr="00AF12E6">
        <w:trPr>
          <w:trHeight w:val="850"/>
        </w:trPr>
        <w:tc>
          <w:tcPr>
            <w:tcW w:w="959" w:type="dxa"/>
            <w:shd w:val="clear" w:color="auto" w:fill="auto"/>
          </w:tcPr>
          <w:p w:rsidR="000556B3" w:rsidRPr="001E5A13" w:rsidRDefault="000556B3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3</w:t>
            </w:r>
          </w:p>
        </w:tc>
        <w:tc>
          <w:tcPr>
            <w:tcW w:w="4252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</w:pPr>
            <w:r w:rsidRPr="001E5A13">
              <w:rPr>
                <w:bCs/>
              </w:rPr>
              <w:t xml:space="preserve">Графический редактор </w:t>
            </w:r>
            <w:r w:rsidRPr="001E5A13">
              <w:rPr>
                <w:lang w:val="en-US"/>
              </w:rPr>
              <w:t>Paint</w:t>
            </w:r>
            <w:r>
              <w:t>.</w:t>
            </w:r>
            <w:r w:rsidRPr="001E5A13">
              <w:rPr>
                <w:bCs/>
              </w:rPr>
              <w:t xml:space="preserve"> Выбор цвета. Палитры цветов. Способы определения цвета. Инструменты.</w:t>
            </w:r>
          </w:p>
        </w:tc>
        <w:tc>
          <w:tcPr>
            <w:tcW w:w="851" w:type="dxa"/>
            <w:shd w:val="clear" w:color="auto" w:fill="auto"/>
          </w:tcPr>
          <w:p w:rsidR="000556B3" w:rsidRPr="001E5A13" w:rsidRDefault="000556B3" w:rsidP="007673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0556B3" w:rsidRPr="00887AC1" w:rsidRDefault="000556B3" w:rsidP="001D7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Лекция</w:t>
            </w:r>
          </w:p>
          <w:p w:rsidR="000556B3" w:rsidRPr="00887AC1" w:rsidRDefault="000556B3" w:rsidP="001D7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AF12E6" w:rsidRPr="00887AC1" w:rsidTr="007673D3">
        <w:trPr>
          <w:trHeight w:val="554"/>
        </w:trPr>
        <w:tc>
          <w:tcPr>
            <w:tcW w:w="959" w:type="dxa"/>
            <w:shd w:val="clear" w:color="auto" w:fill="auto"/>
          </w:tcPr>
          <w:p w:rsidR="00AF12E6" w:rsidRPr="001E5A13" w:rsidRDefault="00AF12E6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F12E6" w:rsidRPr="001E5A13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2" w:type="dxa"/>
            <w:shd w:val="clear" w:color="auto" w:fill="auto"/>
          </w:tcPr>
          <w:p w:rsidR="00AF12E6" w:rsidRPr="001E5A13" w:rsidRDefault="00AF12E6" w:rsidP="007673D3">
            <w:pPr>
              <w:widowControl w:val="0"/>
              <w:autoSpaceDE w:val="0"/>
              <w:autoSpaceDN w:val="0"/>
              <w:adjustRightInd w:val="0"/>
            </w:pPr>
            <w:r w:rsidRPr="001E5A13">
              <w:rPr>
                <w:bCs/>
              </w:rPr>
              <w:t xml:space="preserve">Графический редактор </w:t>
            </w:r>
            <w:r w:rsidRPr="001E5A13">
              <w:rPr>
                <w:lang w:val="en-US"/>
              </w:rPr>
              <w:t>Paint</w:t>
            </w:r>
            <w:r w:rsidRPr="001E5A13">
              <w:rPr>
                <w:bCs/>
              </w:rPr>
              <w:t xml:space="preserve"> Инструменты Кисть, Заливка.</w:t>
            </w:r>
          </w:p>
        </w:tc>
        <w:tc>
          <w:tcPr>
            <w:tcW w:w="851" w:type="dxa"/>
            <w:shd w:val="clear" w:color="auto" w:fill="auto"/>
          </w:tcPr>
          <w:p w:rsidR="00AF12E6" w:rsidRDefault="00AF12E6" w:rsidP="007673D3">
            <w:pPr>
              <w:jc w:val="center"/>
            </w:pPr>
            <w:r w:rsidRPr="00F64627">
              <w:t>1</w:t>
            </w:r>
          </w:p>
          <w:p w:rsidR="00AF12E6" w:rsidRDefault="00AF12E6" w:rsidP="007673D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F12E6" w:rsidRPr="001E5A13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12E6" w:rsidRPr="001E5A13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AF12E6" w:rsidRPr="00887AC1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</w:tr>
      <w:tr w:rsidR="00AF12E6" w:rsidRPr="00887AC1" w:rsidTr="00AF12E6">
        <w:trPr>
          <w:trHeight w:val="838"/>
        </w:trPr>
        <w:tc>
          <w:tcPr>
            <w:tcW w:w="959" w:type="dxa"/>
            <w:shd w:val="clear" w:color="auto" w:fill="auto"/>
          </w:tcPr>
          <w:p w:rsidR="00AF12E6" w:rsidRPr="001E5A13" w:rsidRDefault="00AF12E6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F12E6" w:rsidRPr="001E5A13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2" w:type="dxa"/>
            <w:shd w:val="clear" w:color="auto" w:fill="auto"/>
          </w:tcPr>
          <w:p w:rsidR="00AF12E6" w:rsidRPr="001E5A13" w:rsidRDefault="00AF12E6" w:rsidP="00AF12E6">
            <w:pPr>
              <w:rPr>
                <w:bCs/>
              </w:rPr>
            </w:pPr>
            <w:r w:rsidRPr="001E5A13">
              <w:rPr>
                <w:bCs/>
              </w:rPr>
              <w:t>Копирование и вставка, поворот объекта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F12E6" w:rsidRDefault="00AF12E6" w:rsidP="007673D3">
            <w:pPr>
              <w:jc w:val="center"/>
            </w:pPr>
            <w:r w:rsidRPr="00F64627">
              <w:t>1</w:t>
            </w:r>
          </w:p>
          <w:p w:rsidR="00AF12E6" w:rsidRDefault="00AF12E6" w:rsidP="007673D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F12E6" w:rsidRPr="001E5A13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12E6" w:rsidRPr="001E5A13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AF12E6" w:rsidRPr="00887AC1" w:rsidRDefault="00AF12E6" w:rsidP="001D7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Лекция</w:t>
            </w:r>
          </w:p>
          <w:p w:rsidR="00AF12E6" w:rsidRPr="00887AC1" w:rsidRDefault="00AF12E6" w:rsidP="001D7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AF12E6" w:rsidRPr="00887AC1" w:rsidTr="00393C71">
        <w:trPr>
          <w:trHeight w:val="562"/>
        </w:trPr>
        <w:tc>
          <w:tcPr>
            <w:tcW w:w="959" w:type="dxa"/>
            <w:shd w:val="clear" w:color="auto" w:fill="auto"/>
          </w:tcPr>
          <w:p w:rsidR="00AF12E6" w:rsidRPr="001E5A13" w:rsidRDefault="00AF12E6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F12E6" w:rsidRPr="001E5A13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2" w:type="dxa"/>
            <w:shd w:val="clear" w:color="auto" w:fill="auto"/>
          </w:tcPr>
          <w:p w:rsidR="00AF12E6" w:rsidRPr="001E5A13" w:rsidRDefault="00AF12E6" w:rsidP="00BD0429">
            <w:pPr>
              <w:rPr>
                <w:bCs/>
              </w:rPr>
            </w:pPr>
            <w:r w:rsidRPr="001E5A13">
              <w:t>Работа с фрагментами рисунка.</w:t>
            </w:r>
          </w:p>
          <w:p w:rsidR="00AF12E6" w:rsidRPr="001E5A13" w:rsidRDefault="00AF12E6" w:rsidP="00F955CD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AF12E6" w:rsidRPr="001E5A13" w:rsidRDefault="00AF12E6" w:rsidP="007673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F12E6" w:rsidRPr="001E5A13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12E6" w:rsidRPr="001E5A13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AF12E6" w:rsidRPr="00887AC1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</w:tr>
      <w:tr w:rsidR="007673D3" w:rsidRPr="00887AC1" w:rsidTr="00393C71">
        <w:trPr>
          <w:trHeight w:val="690"/>
        </w:trPr>
        <w:tc>
          <w:tcPr>
            <w:tcW w:w="959" w:type="dxa"/>
            <w:shd w:val="clear" w:color="auto" w:fill="auto"/>
          </w:tcPr>
          <w:p w:rsidR="007673D3" w:rsidRPr="001E5A13" w:rsidRDefault="007673D3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673D3" w:rsidRPr="001E5A13" w:rsidRDefault="007673D3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2" w:type="dxa"/>
            <w:shd w:val="clear" w:color="auto" w:fill="auto"/>
          </w:tcPr>
          <w:p w:rsidR="007673D3" w:rsidRPr="001E5A13" w:rsidRDefault="007673D3" w:rsidP="00BD0429">
            <w:pPr>
              <w:rPr>
                <w:bCs/>
              </w:rPr>
            </w:pPr>
            <w:r w:rsidRPr="001E5A13">
              <w:t xml:space="preserve">Особенности редактора </w:t>
            </w:r>
            <w:r w:rsidRPr="001E5A13">
              <w:rPr>
                <w:lang w:val="en-US"/>
              </w:rPr>
              <w:t>Gimp</w:t>
            </w:r>
          </w:p>
        </w:tc>
        <w:tc>
          <w:tcPr>
            <w:tcW w:w="851" w:type="dxa"/>
            <w:shd w:val="clear" w:color="auto" w:fill="auto"/>
          </w:tcPr>
          <w:p w:rsidR="007673D3" w:rsidRPr="001E5A13" w:rsidRDefault="007673D3" w:rsidP="007673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7673D3" w:rsidRPr="001E5A13" w:rsidRDefault="007673D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673D3" w:rsidRPr="001E5A13" w:rsidRDefault="007673D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7673D3" w:rsidRPr="00887AC1" w:rsidRDefault="007673D3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Лекция</w:t>
            </w:r>
          </w:p>
          <w:p w:rsidR="007673D3" w:rsidRPr="00887AC1" w:rsidRDefault="007673D3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7673D3" w:rsidRPr="00887AC1" w:rsidTr="00393C71">
        <w:trPr>
          <w:trHeight w:val="690"/>
        </w:trPr>
        <w:tc>
          <w:tcPr>
            <w:tcW w:w="959" w:type="dxa"/>
            <w:shd w:val="clear" w:color="auto" w:fill="auto"/>
          </w:tcPr>
          <w:p w:rsidR="007673D3" w:rsidRPr="001E5A13" w:rsidRDefault="007673D3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673D3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2" w:type="dxa"/>
            <w:shd w:val="clear" w:color="auto" w:fill="auto"/>
          </w:tcPr>
          <w:p w:rsidR="007673D3" w:rsidRPr="001E5A13" w:rsidRDefault="007673D3" w:rsidP="00BD0429">
            <w:pPr>
              <w:rPr>
                <w:bCs/>
              </w:rPr>
            </w:pPr>
            <w:r w:rsidRPr="001E5A13">
              <w:rPr>
                <w:bCs/>
              </w:rPr>
              <w:t>Инструменты.</w:t>
            </w:r>
          </w:p>
        </w:tc>
        <w:tc>
          <w:tcPr>
            <w:tcW w:w="851" w:type="dxa"/>
            <w:shd w:val="clear" w:color="auto" w:fill="auto"/>
          </w:tcPr>
          <w:p w:rsidR="007673D3" w:rsidRPr="001E5A13" w:rsidRDefault="007673D3" w:rsidP="007673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673D3" w:rsidRPr="001E5A13" w:rsidRDefault="007673D3" w:rsidP="007673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673D3" w:rsidRPr="001E5A13" w:rsidRDefault="007673D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673D3" w:rsidRPr="001E5A13" w:rsidRDefault="007673D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7673D3" w:rsidRPr="00887AC1" w:rsidRDefault="007673D3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Выполнение творческих работ</w:t>
            </w:r>
          </w:p>
        </w:tc>
      </w:tr>
      <w:tr w:rsidR="000556B3" w:rsidRPr="00887AC1" w:rsidTr="00AF12E6">
        <w:tc>
          <w:tcPr>
            <w:tcW w:w="959" w:type="dxa"/>
            <w:shd w:val="clear" w:color="auto" w:fill="auto"/>
          </w:tcPr>
          <w:p w:rsidR="000556B3" w:rsidRPr="001E5A13" w:rsidRDefault="000556B3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56B3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2" w:type="dxa"/>
            <w:shd w:val="clear" w:color="auto" w:fill="auto"/>
          </w:tcPr>
          <w:p w:rsidR="000556B3" w:rsidRPr="002323F7" w:rsidRDefault="000556B3" w:rsidP="00D966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23F7">
              <w:rPr>
                <w:bCs/>
              </w:rPr>
              <w:t xml:space="preserve">Графический редактор </w:t>
            </w:r>
            <w:proofErr w:type="spellStart"/>
            <w:r w:rsidRPr="002323F7">
              <w:rPr>
                <w:bCs/>
              </w:rPr>
              <w:t>Adobe</w:t>
            </w:r>
            <w:proofErr w:type="spellEnd"/>
            <w:r w:rsidRPr="002323F7">
              <w:rPr>
                <w:bCs/>
              </w:rPr>
              <w:t xml:space="preserve"> </w:t>
            </w:r>
            <w:proofErr w:type="spellStart"/>
            <w:r w:rsidRPr="002323F7">
              <w:rPr>
                <w:bCs/>
              </w:rPr>
              <w:t>Photoshop</w:t>
            </w:r>
            <w:proofErr w:type="spellEnd"/>
            <w:r w:rsidRPr="002323F7">
              <w:rPr>
                <w:bCs/>
              </w:rPr>
              <w:t>. Выбор цвета. Палитры цветов. Способы определения цвета. Инструменты сплошной заливки.</w:t>
            </w:r>
          </w:p>
        </w:tc>
        <w:tc>
          <w:tcPr>
            <w:tcW w:w="851" w:type="dxa"/>
            <w:shd w:val="clear" w:color="auto" w:fill="auto"/>
          </w:tcPr>
          <w:p w:rsidR="000556B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0556B3" w:rsidRPr="00887AC1" w:rsidRDefault="000556B3" w:rsidP="00055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Лекция</w:t>
            </w:r>
          </w:p>
          <w:p w:rsidR="000556B3" w:rsidRPr="00887AC1" w:rsidRDefault="000556B3" w:rsidP="00055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0556B3" w:rsidRPr="00887AC1" w:rsidTr="00AF12E6">
        <w:tc>
          <w:tcPr>
            <w:tcW w:w="959" w:type="dxa"/>
            <w:shd w:val="clear" w:color="auto" w:fill="auto"/>
          </w:tcPr>
          <w:p w:rsidR="000556B3" w:rsidRPr="001E5A13" w:rsidRDefault="000556B3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56B3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2" w:type="dxa"/>
            <w:shd w:val="clear" w:color="auto" w:fill="auto"/>
          </w:tcPr>
          <w:p w:rsidR="000556B3" w:rsidRPr="002323F7" w:rsidRDefault="000556B3" w:rsidP="00D966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23F7">
              <w:rPr>
                <w:bCs/>
              </w:rPr>
              <w:t>Приемы обработки изображений. Инструменты ретуши.</w:t>
            </w:r>
            <w:r w:rsidR="007B77C9" w:rsidRPr="002323F7">
              <w:rPr>
                <w:bCs/>
              </w:rPr>
              <w:t xml:space="preserve"> Изобразительные слои. Работа со “слоистыми” изображениями</w:t>
            </w:r>
          </w:p>
        </w:tc>
        <w:tc>
          <w:tcPr>
            <w:tcW w:w="851" w:type="dxa"/>
            <w:shd w:val="clear" w:color="auto" w:fill="auto"/>
          </w:tcPr>
          <w:p w:rsidR="000556B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0556B3" w:rsidRPr="00887AC1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</w:tr>
      <w:tr w:rsidR="000556B3" w:rsidRPr="00887AC1" w:rsidTr="00AF12E6">
        <w:tc>
          <w:tcPr>
            <w:tcW w:w="959" w:type="dxa"/>
            <w:shd w:val="clear" w:color="auto" w:fill="auto"/>
          </w:tcPr>
          <w:p w:rsidR="000556B3" w:rsidRPr="001E5A13" w:rsidRDefault="000556B3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56B3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B77C9">
              <w:t>1</w:t>
            </w:r>
          </w:p>
        </w:tc>
        <w:tc>
          <w:tcPr>
            <w:tcW w:w="4252" w:type="dxa"/>
            <w:shd w:val="clear" w:color="auto" w:fill="auto"/>
          </w:tcPr>
          <w:p w:rsidR="000556B3" w:rsidRPr="002323F7" w:rsidRDefault="00AF12E6" w:rsidP="00D966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23F7">
              <w:rPr>
                <w:bCs/>
              </w:rPr>
              <w:t>Основные виды фильтров и способы их применения</w:t>
            </w:r>
          </w:p>
        </w:tc>
        <w:tc>
          <w:tcPr>
            <w:tcW w:w="851" w:type="dxa"/>
            <w:shd w:val="clear" w:color="auto" w:fill="auto"/>
          </w:tcPr>
          <w:p w:rsidR="000556B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AF12E6" w:rsidRPr="00887AC1" w:rsidRDefault="00AF12E6" w:rsidP="00AF1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Лекция</w:t>
            </w:r>
          </w:p>
          <w:p w:rsidR="000556B3" w:rsidRPr="00887AC1" w:rsidRDefault="00AF12E6" w:rsidP="00AF1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0556B3" w:rsidRPr="00887AC1" w:rsidTr="00AF12E6">
        <w:tc>
          <w:tcPr>
            <w:tcW w:w="959" w:type="dxa"/>
            <w:shd w:val="clear" w:color="auto" w:fill="auto"/>
          </w:tcPr>
          <w:p w:rsidR="000556B3" w:rsidRPr="001E5A13" w:rsidRDefault="000556B3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56B3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B77C9">
              <w:t>2</w:t>
            </w:r>
          </w:p>
        </w:tc>
        <w:tc>
          <w:tcPr>
            <w:tcW w:w="4252" w:type="dxa"/>
            <w:shd w:val="clear" w:color="auto" w:fill="auto"/>
          </w:tcPr>
          <w:p w:rsidR="000556B3" w:rsidRPr="002323F7" w:rsidRDefault="00AF12E6" w:rsidP="00D966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23F7">
              <w:rPr>
                <w:bCs/>
              </w:rPr>
              <w:t>Основные средства и принципы композиции. Фотомонтаж</w:t>
            </w:r>
            <w:r w:rsidR="007B77C9">
              <w:rPr>
                <w:bCs/>
              </w:rPr>
              <w:t xml:space="preserve">. </w:t>
            </w:r>
            <w:r w:rsidR="007B77C9" w:rsidRPr="002323F7">
              <w:rPr>
                <w:bCs/>
              </w:rPr>
              <w:t xml:space="preserve">Некоторые эффекты в </w:t>
            </w:r>
            <w:proofErr w:type="spellStart"/>
            <w:r w:rsidR="007B77C9" w:rsidRPr="002323F7">
              <w:rPr>
                <w:bCs/>
              </w:rPr>
              <w:t>Adobe</w:t>
            </w:r>
            <w:proofErr w:type="spellEnd"/>
            <w:r w:rsidR="007B77C9" w:rsidRPr="002323F7">
              <w:rPr>
                <w:bCs/>
              </w:rPr>
              <w:t xml:space="preserve"> </w:t>
            </w:r>
            <w:proofErr w:type="spellStart"/>
            <w:r w:rsidR="007B77C9" w:rsidRPr="002323F7">
              <w:rPr>
                <w:bCs/>
              </w:rPr>
              <w:t>Photoshop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556B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556B3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556B3" w:rsidRPr="001E5A13" w:rsidRDefault="000556B3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0556B3" w:rsidRPr="00887AC1" w:rsidRDefault="00AF12E6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</w:tr>
      <w:tr w:rsidR="002323F7" w:rsidRPr="00887AC1" w:rsidTr="00393C71">
        <w:trPr>
          <w:trHeight w:val="838"/>
        </w:trPr>
        <w:tc>
          <w:tcPr>
            <w:tcW w:w="959" w:type="dxa"/>
            <w:shd w:val="clear" w:color="auto" w:fill="auto"/>
          </w:tcPr>
          <w:p w:rsidR="002323F7" w:rsidRPr="001E5A13" w:rsidRDefault="002323F7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323F7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B77C9">
              <w:t>3</w:t>
            </w:r>
          </w:p>
        </w:tc>
        <w:tc>
          <w:tcPr>
            <w:tcW w:w="4252" w:type="dxa"/>
            <w:shd w:val="clear" w:color="auto" w:fill="auto"/>
          </w:tcPr>
          <w:p w:rsidR="002323F7" w:rsidRPr="001E5A13" w:rsidRDefault="002323F7" w:rsidP="00D9668A">
            <w:pPr>
              <w:widowControl w:val="0"/>
              <w:autoSpaceDE w:val="0"/>
              <w:autoSpaceDN w:val="0"/>
              <w:adjustRightInd w:val="0"/>
            </w:pPr>
            <w:r w:rsidRPr="001E5A13">
              <w:rPr>
                <w:bCs/>
              </w:rPr>
              <w:t>Разработка и выполнение творческих работ.</w:t>
            </w:r>
          </w:p>
        </w:tc>
        <w:tc>
          <w:tcPr>
            <w:tcW w:w="851" w:type="dxa"/>
            <w:shd w:val="clear" w:color="auto" w:fill="auto"/>
          </w:tcPr>
          <w:p w:rsidR="002323F7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2323F7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323F7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2323F7" w:rsidRPr="00887AC1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Выполнение творческих работ</w:t>
            </w:r>
          </w:p>
        </w:tc>
      </w:tr>
      <w:tr w:rsidR="002323F7" w:rsidRPr="00887AC1" w:rsidTr="00393C71">
        <w:trPr>
          <w:trHeight w:val="690"/>
        </w:trPr>
        <w:tc>
          <w:tcPr>
            <w:tcW w:w="959" w:type="dxa"/>
            <w:shd w:val="clear" w:color="auto" w:fill="auto"/>
          </w:tcPr>
          <w:p w:rsidR="002323F7" w:rsidRPr="001E5A13" w:rsidRDefault="002323F7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323F7" w:rsidRPr="001E5A13" w:rsidRDefault="007B77C9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252" w:type="dxa"/>
            <w:shd w:val="clear" w:color="auto" w:fill="auto"/>
          </w:tcPr>
          <w:p w:rsidR="002323F7" w:rsidRPr="001E5A13" w:rsidRDefault="002323F7" w:rsidP="00D9668A">
            <w:pPr>
              <w:widowControl w:val="0"/>
              <w:autoSpaceDE w:val="0"/>
              <w:autoSpaceDN w:val="0"/>
              <w:adjustRightInd w:val="0"/>
            </w:pPr>
            <w:r w:rsidRPr="001E5A13">
              <w:t>Выполнение творческой работы</w:t>
            </w:r>
          </w:p>
        </w:tc>
        <w:tc>
          <w:tcPr>
            <w:tcW w:w="851" w:type="dxa"/>
            <w:shd w:val="clear" w:color="auto" w:fill="auto"/>
          </w:tcPr>
          <w:p w:rsidR="002323F7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2323F7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323F7" w:rsidRPr="001E5A13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2323F7" w:rsidRPr="00887AC1" w:rsidRDefault="002323F7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Выполнение творческих работ</w:t>
            </w:r>
          </w:p>
        </w:tc>
      </w:tr>
      <w:tr w:rsidR="002323F7" w:rsidRPr="00887AC1" w:rsidTr="00393C71">
        <w:trPr>
          <w:trHeight w:val="690"/>
        </w:trPr>
        <w:tc>
          <w:tcPr>
            <w:tcW w:w="959" w:type="dxa"/>
            <w:shd w:val="clear" w:color="auto" w:fill="auto"/>
          </w:tcPr>
          <w:p w:rsidR="002323F7" w:rsidRPr="001E5A13" w:rsidRDefault="002323F7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323F7" w:rsidRPr="001E5A13" w:rsidRDefault="006530BA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252" w:type="dxa"/>
            <w:shd w:val="clear" w:color="auto" w:fill="auto"/>
          </w:tcPr>
          <w:p w:rsidR="002323F7" w:rsidRPr="001E5A13" w:rsidRDefault="002323F7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Выполнение творческой работы</w:t>
            </w:r>
          </w:p>
          <w:p w:rsidR="002323F7" w:rsidRPr="001E5A13" w:rsidRDefault="002323F7" w:rsidP="00887A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2323F7" w:rsidRPr="001E5A13" w:rsidRDefault="002323F7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2323F7" w:rsidRPr="001E5A13" w:rsidRDefault="002323F7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323F7" w:rsidRPr="001E5A13" w:rsidRDefault="002323F7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2323F7" w:rsidRPr="00887AC1" w:rsidRDefault="002323F7" w:rsidP="00887AC1">
            <w:pPr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Выполнение творческих работ</w:t>
            </w:r>
          </w:p>
        </w:tc>
      </w:tr>
      <w:tr w:rsidR="00887AC1" w:rsidRPr="00887AC1" w:rsidTr="00AF12E6">
        <w:trPr>
          <w:trHeight w:val="273"/>
        </w:trPr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6530BA">
            <w:pPr>
              <w:widowControl w:val="0"/>
              <w:autoSpaceDE w:val="0"/>
              <w:autoSpaceDN w:val="0"/>
              <w:adjustRightInd w:val="0"/>
            </w:pPr>
            <w:r w:rsidRPr="001E5A13">
              <w:t>16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Представление работ</w:t>
            </w:r>
          </w:p>
        </w:tc>
        <w:tc>
          <w:tcPr>
            <w:tcW w:w="851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Default="00887AC1" w:rsidP="00887AC1">
            <w:pPr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Выполнение творческих работ</w:t>
            </w:r>
          </w:p>
          <w:p w:rsidR="009804DF" w:rsidRDefault="009804DF" w:rsidP="00887AC1">
            <w:pPr>
              <w:rPr>
                <w:sz w:val="20"/>
                <w:szCs w:val="20"/>
              </w:rPr>
            </w:pPr>
          </w:p>
          <w:p w:rsidR="009804DF" w:rsidRPr="00887AC1" w:rsidRDefault="009804DF" w:rsidP="00887AC1">
            <w:pPr>
              <w:rPr>
                <w:sz w:val="20"/>
                <w:szCs w:val="20"/>
              </w:rPr>
            </w:pPr>
          </w:p>
        </w:tc>
      </w:tr>
      <w:tr w:rsidR="009C516C" w:rsidRPr="00887AC1" w:rsidTr="00AF12E6">
        <w:tc>
          <w:tcPr>
            <w:tcW w:w="959" w:type="dxa"/>
            <w:shd w:val="clear" w:color="auto" w:fill="auto"/>
          </w:tcPr>
          <w:p w:rsidR="009C516C" w:rsidRPr="009C516C" w:rsidRDefault="009C516C" w:rsidP="009C516C">
            <w:pPr>
              <w:ind w:left="360"/>
              <w:jc w:val="center"/>
              <w:rPr>
                <w:b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:rsidR="009C516C" w:rsidRDefault="009C516C" w:rsidP="00D9668A">
            <w:pPr>
              <w:jc w:val="center"/>
              <w:rPr>
                <w:b/>
              </w:rPr>
            </w:pPr>
            <w:r w:rsidRPr="009C516C">
              <w:rPr>
                <w:b/>
              </w:rPr>
              <w:t xml:space="preserve">Блок Создание презентаций </w:t>
            </w:r>
            <w:r w:rsidRPr="009C516C">
              <w:rPr>
                <w:b/>
                <w:lang w:val="en-US"/>
              </w:rPr>
              <w:t>PowerPoint</w:t>
            </w:r>
            <w:r w:rsidR="006530BA">
              <w:rPr>
                <w:b/>
              </w:rPr>
              <w:t xml:space="preserve"> (8</w:t>
            </w:r>
            <w:r w:rsidRPr="009C516C">
              <w:rPr>
                <w:b/>
              </w:rPr>
              <w:t xml:space="preserve"> часов)</w:t>
            </w:r>
          </w:p>
          <w:p w:rsidR="009C516C" w:rsidRPr="009C516C" w:rsidRDefault="009C516C" w:rsidP="00D9668A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9C516C" w:rsidRPr="00887AC1" w:rsidRDefault="009C516C" w:rsidP="00D96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16C" w:rsidRPr="00887AC1" w:rsidTr="00AF12E6">
        <w:tc>
          <w:tcPr>
            <w:tcW w:w="959" w:type="dxa"/>
            <w:shd w:val="clear" w:color="auto" w:fill="auto"/>
            <w:vAlign w:val="center"/>
          </w:tcPr>
          <w:p w:rsidR="009C516C" w:rsidRPr="001E5A13" w:rsidRDefault="009C516C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1</w:t>
            </w:r>
          </w:p>
        </w:tc>
        <w:tc>
          <w:tcPr>
            <w:tcW w:w="4252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</w:pPr>
            <w:r w:rsidRPr="001E5A13">
              <w:t xml:space="preserve">Назначение и основные элементы программы </w:t>
            </w:r>
            <w:r w:rsidRPr="001E5A13">
              <w:rPr>
                <w:lang w:val="en-US"/>
              </w:rPr>
              <w:t>PowerPoint</w:t>
            </w:r>
          </w:p>
        </w:tc>
        <w:tc>
          <w:tcPr>
            <w:tcW w:w="851" w:type="dxa"/>
            <w:shd w:val="clear" w:color="auto" w:fill="auto"/>
          </w:tcPr>
          <w:p w:rsidR="009C516C" w:rsidRDefault="009C516C" w:rsidP="009C516C">
            <w:pPr>
              <w:jc w:val="center"/>
            </w:pPr>
            <w:r w:rsidRPr="00477689">
              <w:t>1</w:t>
            </w:r>
          </w:p>
        </w:tc>
        <w:tc>
          <w:tcPr>
            <w:tcW w:w="992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9C516C" w:rsidRDefault="00887AC1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</w:t>
            </w:r>
          </w:p>
          <w:p w:rsidR="00887AC1" w:rsidRPr="00887AC1" w:rsidRDefault="00887AC1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</w:tr>
      <w:tr w:rsidR="009C516C" w:rsidRPr="00887AC1" w:rsidTr="00AF12E6">
        <w:tc>
          <w:tcPr>
            <w:tcW w:w="959" w:type="dxa"/>
            <w:shd w:val="clear" w:color="auto" w:fill="auto"/>
            <w:vAlign w:val="center"/>
          </w:tcPr>
          <w:p w:rsidR="009C516C" w:rsidRPr="001E5A13" w:rsidRDefault="009C516C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2</w:t>
            </w:r>
          </w:p>
        </w:tc>
        <w:tc>
          <w:tcPr>
            <w:tcW w:w="4252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</w:pPr>
            <w:r w:rsidRPr="001E5A13">
              <w:t>Слайд и его оформление. Шаблоны</w:t>
            </w:r>
          </w:p>
        </w:tc>
        <w:tc>
          <w:tcPr>
            <w:tcW w:w="851" w:type="dxa"/>
            <w:shd w:val="clear" w:color="auto" w:fill="auto"/>
          </w:tcPr>
          <w:p w:rsidR="009C516C" w:rsidRDefault="009C516C" w:rsidP="009C516C">
            <w:pPr>
              <w:jc w:val="center"/>
            </w:pPr>
            <w:r w:rsidRPr="00477689">
              <w:t>1</w:t>
            </w:r>
          </w:p>
        </w:tc>
        <w:tc>
          <w:tcPr>
            <w:tcW w:w="992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9C516C" w:rsidRPr="00887AC1" w:rsidRDefault="00887AC1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9C516C" w:rsidRPr="00887AC1" w:rsidTr="00AF12E6">
        <w:tc>
          <w:tcPr>
            <w:tcW w:w="959" w:type="dxa"/>
            <w:shd w:val="clear" w:color="auto" w:fill="auto"/>
            <w:vAlign w:val="center"/>
          </w:tcPr>
          <w:p w:rsidR="009C516C" w:rsidRPr="001E5A13" w:rsidRDefault="009C516C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3</w:t>
            </w:r>
          </w:p>
        </w:tc>
        <w:tc>
          <w:tcPr>
            <w:tcW w:w="4252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</w:pPr>
            <w:r w:rsidRPr="001E5A13">
              <w:t>Выбор и вставка объектов в слайд</w:t>
            </w:r>
          </w:p>
        </w:tc>
        <w:tc>
          <w:tcPr>
            <w:tcW w:w="851" w:type="dxa"/>
            <w:shd w:val="clear" w:color="auto" w:fill="auto"/>
          </w:tcPr>
          <w:p w:rsidR="009C516C" w:rsidRDefault="009C516C" w:rsidP="009C516C">
            <w:pPr>
              <w:jc w:val="center"/>
            </w:pPr>
            <w:r w:rsidRPr="00477689">
              <w:t>1</w:t>
            </w:r>
          </w:p>
        </w:tc>
        <w:tc>
          <w:tcPr>
            <w:tcW w:w="992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9C516C" w:rsidRPr="00887AC1" w:rsidRDefault="00887AC1" w:rsidP="00A26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Лекция, </w:t>
            </w:r>
            <w:r w:rsidR="00A26F9C">
              <w:rPr>
                <w:sz w:val="20"/>
                <w:szCs w:val="20"/>
              </w:rPr>
              <w:t>практикум</w:t>
            </w:r>
          </w:p>
        </w:tc>
      </w:tr>
      <w:tr w:rsidR="009C516C" w:rsidRPr="00887AC1" w:rsidTr="00AF12E6">
        <w:tc>
          <w:tcPr>
            <w:tcW w:w="959" w:type="dxa"/>
            <w:shd w:val="clear" w:color="auto" w:fill="auto"/>
            <w:vAlign w:val="center"/>
          </w:tcPr>
          <w:p w:rsidR="009C516C" w:rsidRPr="001E5A13" w:rsidRDefault="009C516C" w:rsidP="009C516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4</w:t>
            </w:r>
          </w:p>
        </w:tc>
        <w:tc>
          <w:tcPr>
            <w:tcW w:w="4252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</w:pPr>
            <w:r w:rsidRPr="001E5A13">
              <w:t>Настройка анимации</w:t>
            </w:r>
          </w:p>
        </w:tc>
        <w:tc>
          <w:tcPr>
            <w:tcW w:w="851" w:type="dxa"/>
            <w:shd w:val="clear" w:color="auto" w:fill="auto"/>
          </w:tcPr>
          <w:p w:rsidR="009C516C" w:rsidRDefault="009C516C" w:rsidP="009C516C">
            <w:pPr>
              <w:jc w:val="center"/>
            </w:pPr>
            <w:r w:rsidRPr="00477689">
              <w:t>1</w:t>
            </w:r>
          </w:p>
        </w:tc>
        <w:tc>
          <w:tcPr>
            <w:tcW w:w="992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C516C" w:rsidRPr="001E5A13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</w:t>
            </w:r>
          </w:p>
          <w:p w:rsidR="009C516C" w:rsidRPr="00887AC1" w:rsidRDefault="009C516C" w:rsidP="00D96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7AC1" w:rsidRPr="00887AC1" w:rsidTr="00AF12E6">
        <w:tc>
          <w:tcPr>
            <w:tcW w:w="959" w:type="dxa"/>
            <w:shd w:val="clear" w:color="auto" w:fill="auto"/>
            <w:vAlign w:val="center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4977AF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Переходы и их настройка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477689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A26F9C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</w:tr>
      <w:tr w:rsidR="00887AC1" w:rsidRPr="00887AC1" w:rsidTr="00AF12E6">
        <w:tc>
          <w:tcPr>
            <w:tcW w:w="959" w:type="dxa"/>
            <w:shd w:val="clear" w:color="auto" w:fill="auto"/>
            <w:vAlign w:val="center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4977AF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Требования к оформлению и демонстрации презентаций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477689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A26F9C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</w:t>
            </w:r>
          </w:p>
        </w:tc>
      </w:tr>
      <w:tr w:rsidR="00887AC1" w:rsidRPr="00887AC1" w:rsidTr="00AF12E6">
        <w:tc>
          <w:tcPr>
            <w:tcW w:w="959" w:type="dxa"/>
            <w:shd w:val="clear" w:color="auto" w:fill="auto"/>
            <w:vAlign w:val="center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4977AF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Создание собственной презентации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477689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A26F9C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A26F9C" w:rsidRPr="00887AC1" w:rsidTr="00AF12E6">
        <w:tc>
          <w:tcPr>
            <w:tcW w:w="959" w:type="dxa"/>
            <w:shd w:val="clear" w:color="auto" w:fill="auto"/>
            <w:vAlign w:val="center"/>
          </w:tcPr>
          <w:p w:rsidR="00A26F9C" w:rsidRPr="001E5A13" w:rsidRDefault="00A26F9C" w:rsidP="00A26F9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A26F9C" w:rsidRPr="001E5A13" w:rsidRDefault="004977AF" w:rsidP="00A26F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2" w:type="dxa"/>
            <w:shd w:val="clear" w:color="auto" w:fill="auto"/>
          </w:tcPr>
          <w:p w:rsidR="00A26F9C" w:rsidRPr="001E5A13" w:rsidRDefault="00A26F9C" w:rsidP="00A26F9C">
            <w:r w:rsidRPr="001E5A13">
              <w:t>Создание собственной презентации</w:t>
            </w:r>
          </w:p>
        </w:tc>
        <w:tc>
          <w:tcPr>
            <w:tcW w:w="851" w:type="dxa"/>
            <w:shd w:val="clear" w:color="auto" w:fill="auto"/>
          </w:tcPr>
          <w:p w:rsidR="00A26F9C" w:rsidRDefault="004977AF" w:rsidP="00A26F9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26F9C" w:rsidRPr="001E5A13" w:rsidRDefault="00A26F9C" w:rsidP="00A26F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26F9C" w:rsidRPr="001E5A13" w:rsidRDefault="00A26F9C" w:rsidP="00A26F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A26F9C" w:rsidRPr="00887AC1" w:rsidRDefault="00A26F9C" w:rsidP="00A2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проектов</w:t>
            </w:r>
          </w:p>
        </w:tc>
      </w:tr>
      <w:tr w:rsidR="00887AC1" w:rsidRPr="00887AC1" w:rsidTr="00AF12E6">
        <w:tc>
          <w:tcPr>
            <w:tcW w:w="959" w:type="dxa"/>
            <w:shd w:val="clear" w:color="auto" w:fill="auto"/>
          </w:tcPr>
          <w:p w:rsidR="00887AC1" w:rsidRPr="009C516C" w:rsidRDefault="00887AC1" w:rsidP="00887AC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:rsidR="00887AC1" w:rsidRPr="009C516C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516C">
              <w:rPr>
                <w:b/>
              </w:rPr>
              <w:t>Блок «Создание видеороликов» (9 часов)</w:t>
            </w:r>
          </w:p>
        </w:tc>
        <w:tc>
          <w:tcPr>
            <w:tcW w:w="1583" w:type="dxa"/>
          </w:tcPr>
          <w:p w:rsidR="00887AC1" w:rsidRPr="00887AC1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87AC1" w:rsidRPr="00887AC1" w:rsidTr="00FD4B83"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1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rPr>
                <w:bCs/>
                <w:spacing w:val="2"/>
              </w:rPr>
              <w:t xml:space="preserve">Возможности и интерфейс программы </w:t>
            </w:r>
            <w:proofErr w:type="spellStart"/>
            <w:r w:rsidRPr="001E5A13">
              <w:rPr>
                <w:bCs/>
                <w:spacing w:val="2"/>
              </w:rPr>
              <w:t>Windows</w:t>
            </w:r>
            <w:proofErr w:type="spellEnd"/>
            <w:r w:rsidRPr="001E5A13">
              <w:rPr>
                <w:bCs/>
                <w:spacing w:val="2"/>
              </w:rPr>
              <w:t xml:space="preserve"> </w:t>
            </w:r>
            <w:proofErr w:type="spellStart"/>
            <w:r w:rsidRPr="001E5A13">
              <w:rPr>
                <w:bCs/>
                <w:spacing w:val="2"/>
              </w:rPr>
              <w:t>Movie</w:t>
            </w:r>
            <w:proofErr w:type="spellEnd"/>
            <w:r w:rsidRPr="001E5A13">
              <w:rPr>
                <w:bCs/>
                <w:spacing w:val="2"/>
              </w:rPr>
              <w:t xml:space="preserve"> </w:t>
            </w:r>
            <w:proofErr w:type="spellStart"/>
            <w:r w:rsidRPr="001E5A13">
              <w:rPr>
                <w:bCs/>
                <w:spacing w:val="2"/>
              </w:rPr>
              <w:t>Make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3E79B5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 xml:space="preserve">Лекция </w:t>
            </w:r>
          </w:p>
          <w:p w:rsidR="00887AC1" w:rsidRPr="00887AC1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7AC1" w:rsidRPr="00887AC1" w:rsidTr="00FD4B83"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2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Создание видеоклипов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3E79B5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</w:t>
            </w:r>
          </w:p>
        </w:tc>
      </w:tr>
      <w:tr w:rsidR="00887AC1" w:rsidRPr="00887AC1" w:rsidTr="00FD4B83"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3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Создание видеоклипов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3E79B5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887AC1" w:rsidRPr="00887AC1" w:rsidTr="00FD4B83"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4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E5A13">
              <w:rPr>
                <w:bCs/>
                <w:spacing w:val="-2"/>
              </w:rPr>
              <w:t>Видеопереходы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3E79B5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="004977AF">
              <w:rPr>
                <w:sz w:val="20"/>
                <w:szCs w:val="20"/>
              </w:rPr>
              <w:t>.</w:t>
            </w:r>
            <w:r w:rsidR="004977AF" w:rsidRPr="00887AC1">
              <w:rPr>
                <w:sz w:val="20"/>
                <w:szCs w:val="20"/>
              </w:rPr>
              <w:t xml:space="preserve"> Практическая работа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87AC1" w:rsidRPr="00887AC1" w:rsidTr="00FD4B83"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5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Добавление файлов в видеоролик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3E79B5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887AC1" w:rsidRPr="00887AC1" w:rsidTr="00FD4B83"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6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Создание видеоролика на заданную тему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3E79B5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887AC1" w:rsidP="00887AC1">
            <w:pPr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887AC1" w:rsidRPr="00887AC1" w:rsidTr="00FD4B83"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7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Создание видеоролика на заданную тему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3E79B5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887AC1" w:rsidP="00887AC1">
            <w:pPr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887AC1" w:rsidRPr="00887AC1" w:rsidTr="00FD4B83"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8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Презентация своего видеоролика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3E79B5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887AC1" w:rsidP="00887AC1">
            <w:pPr>
              <w:rPr>
                <w:sz w:val="20"/>
                <w:szCs w:val="20"/>
              </w:rPr>
            </w:pPr>
            <w:r w:rsidRPr="00887AC1">
              <w:rPr>
                <w:sz w:val="20"/>
                <w:szCs w:val="20"/>
              </w:rPr>
              <w:t>Практическая работа</w:t>
            </w:r>
          </w:p>
        </w:tc>
      </w:tr>
      <w:tr w:rsidR="00887AC1" w:rsidRPr="00887AC1" w:rsidTr="00FD4B83">
        <w:tc>
          <w:tcPr>
            <w:tcW w:w="95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5A13">
              <w:t>9</w:t>
            </w:r>
            <w:r w:rsidR="004977AF">
              <w:t>-10</w:t>
            </w:r>
          </w:p>
        </w:tc>
        <w:tc>
          <w:tcPr>
            <w:tcW w:w="425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</w:pPr>
            <w:r w:rsidRPr="001E5A13">
              <w:t>Презентация своего видеоролика</w:t>
            </w:r>
          </w:p>
        </w:tc>
        <w:tc>
          <w:tcPr>
            <w:tcW w:w="851" w:type="dxa"/>
            <w:shd w:val="clear" w:color="auto" w:fill="auto"/>
          </w:tcPr>
          <w:p w:rsidR="00887AC1" w:rsidRDefault="00887AC1" w:rsidP="00887AC1">
            <w:pPr>
              <w:jc w:val="center"/>
            </w:pPr>
            <w:r w:rsidRPr="003E79B5">
              <w:t>1</w:t>
            </w:r>
          </w:p>
        </w:tc>
        <w:tc>
          <w:tcPr>
            <w:tcW w:w="992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</w:tcPr>
          <w:p w:rsidR="00887AC1" w:rsidRPr="00887AC1" w:rsidRDefault="00A26F9C" w:rsidP="00887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проектов</w:t>
            </w:r>
          </w:p>
        </w:tc>
      </w:tr>
      <w:tr w:rsidR="00887AC1" w:rsidRPr="001E5A13" w:rsidTr="00AF12E6">
        <w:tc>
          <w:tcPr>
            <w:tcW w:w="5920" w:type="dxa"/>
            <w:gridSpan w:val="3"/>
            <w:shd w:val="clear" w:color="auto" w:fill="auto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5A13">
              <w:t>ИТОГО: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87AC1" w:rsidRPr="001E5A13" w:rsidRDefault="00A119BC" w:rsidP="00887A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  <w:r w:rsidR="00887AC1" w:rsidRPr="001E5A13">
              <w:t xml:space="preserve"> часа</w:t>
            </w:r>
          </w:p>
        </w:tc>
        <w:tc>
          <w:tcPr>
            <w:tcW w:w="1583" w:type="dxa"/>
          </w:tcPr>
          <w:p w:rsidR="00887AC1" w:rsidRPr="001E5A13" w:rsidRDefault="00887AC1" w:rsidP="00887A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80AF6" w:rsidRDefault="00380AF6" w:rsidP="00624BA2">
      <w:pPr>
        <w:rPr>
          <w:b/>
        </w:rPr>
      </w:pPr>
    </w:p>
    <w:p w:rsidR="00380AF6" w:rsidRDefault="00380AF6" w:rsidP="00624BA2">
      <w:pPr>
        <w:rPr>
          <w:b/>
        </w:rPr>
      </w:pPr>
    </w:p>
    <w:p w:rsidR="00380AF6" w:rsidRPr="004719FB" w:rsidRDefault="00380AF6" w:rsidP="00380A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24BA2" w:rsidRDefault="009A124B" w:rsidP="00380AF6">
      <w:pPr>
        <w:rPr>
          <w:b/>
        </w:rPr>
      </w:pPr>
      <w:r>
        <w:rPr>
          <w:b/>
        </w:rPr>
        <w:br w:type="page"/>
      </w:r>
      <w:r w:rsidR="00624BA2">
        <w:rPr>
          <w:b/>
        </w:rPr>
        <w:lastRenderedPageBreak/>
        <w:t>Ожидаемые результаты реализации программы</w:t>
      </w:r>
      <w:r w:rsidR="00624BA2" w:rsidRPr="004719FB">
        <w:rPr>
          <w:b/>
        </w:rPr>
        <w:t xml:space="preserve">: </w:t>
      </w:r>
    </w:p>
    <w:p w:rsidR="00624BA2" w:rsidRPr="004719FB" w:rsidRDefault="00624BA2" w:rsidP="00624BA2">
      <w:pPr>
        <w:rPr>
          <w:b/>
        </w:rPr>
      </w:pPr>
    </w:p>
    <w:p w:rsidR="00624BA2" w:rsidRPr="004719FB" w:rsidRDefault="00624BA2" w:rsidP="00624BA2">
      <w:r w:rsidRPr="004719FB">
        <w:t xml:space="preserve">Учащиеся должны овладеть </w:t>
      </w:r>
      <w:r w:rsidRPr="004719FB">
        <w:rPr>
          <w:i/>
          <w:iCs/>
        </w:rPr>
        <w:t xml:space="preserve">основами компьютерной графики, </w:t>
      </w:r>
      <w:r w:rsidRPr="004719FB">
        <w:t xml:space="preserve">а именно должны </w:t>
      </w:r>
      <w:r w:rsidRPr="004719FB">
        <w:rPr>
          <w:b/>
        </w:rPr>
        <w:t>знать</w:t>
      </w:r>
      <w:r w:rsidRPr="004719FB">
        <w:t>:</w:t>
      </w:r>
    </w:p>
    <w:p w:rsidR="00624BA2" w:rsidRPr="004719FB" w:rsidRDefault="00624BA2" w:rsidP="00624BA2">
      <w:pPr>
        <w:numPr>
          <w:ilvl w:val="0"/>
          <w:numId w:val="6"/>
        </w:numPr>
        <w:tabs>
          <w:tab w:val="left" w:pos="400"/>
        </w:tabs>
        <w:ind w:left="400"/>
      </w:pPr>
      <w:r w:rsidRPr="004719FB">
        <w:t>особенности, достоинства и недостатки растровой графики;</w:t>
      </w:r>
    </w:p>
    <w:p w:rsidR="00624BA2" w:rsidRPr="004719FB" w:rsidRDefault="00624BA2" w:rsidP="00624BA2">
      <w:pPr>
        <w:numPr>
          <w:ilvl w:val="0"/>
          <w:numId w:val="6"/>
        </w:numPr>
        <w:tabs>
          <w:tab w:val="left" w:pos="400"/>
        </w:tabs>
        <w:ind w:left="400"/>
      </w:pPr>
      <w:r w:rsidRPr="004719FB">
        <w:t>особенности, достоинства и недостатки векторной графики;</w:t>
      </w:r>
    </w:p>
    <w:p w:rsidR="00624BA2" w:rsidRPr="004719FB" w:rsidRDefault="00624BA2" w:rsidP="00624BA2">
      <w:pPr>
        <w:numPr>
          <w:ilvl w:val="0"/>
          <w:numId w:val="6"/>
        </w:numPr>
        <w:tabs>
          <w:tab w:val="left" w:pos="400"/>
        </w:tabs>
        <w:ind w:left="400"/>
      </w:pPr>
      <w:r w:rsidRPr="004719FB">
        <w:t>методы описания цветов в компьютерной графике — цветовые модели;</w:t>
      </w:r>
    </w:p>
    <w:p w:rsidR="00624BA2" w:rsidRPr="004719FB" w:rsidRDefault="00624BA2" w:rsidP="00624BA2">
      <w:pPr>
        <w:numPr>
          <w:ilvl w:val="0"/>
          <w:numId w:val="6"/>
        </w:numPr>
        <w:tabs>
          <w:tab w:val="left" w:pos="400"/>
        </w:tabs>
        <w:ind w:left="400"/>
      </w:pPr>
      <w:r w:rsidRPr="004719FB">
        <w:t>способы получения цветовых оттенков на экране и принтере;</w:t>
      </w:r>
    </w:p>
    <w:p w:rsidR="00624BA2" w:rsidRPr="004719FB" w:rsidRDefault="00624BA2" w:rsidP="00624BA2">
      <w:pPr>
        <w:numPr>
          <w:ilvl w:val="0"/>
          <w:numId w:val="6"/>
        </w:numPr>
        <w:tabs>
          <w:tab w:val="left" w:pos="400"/>
        </w:tabs>
        <w:ind w:left="400"/>
      </w:pPr>
      <w:r w:rsidRPr="004719FB">
        <w:t>способы хранения изображений в файлах растрового и векторного формата;</w:t>
      </w:r>
    </w:p>
    <w:p w:rsidR="00624BA2" w:rsidRPr="004719FB" w:rsidRDefault="00624BA2" w:rsidP="00624BA2">
      <w:pPr>
        <w:numPr>
          <w:ilvl w:val="0"/>
          <w:numId w:val="6"/>
        </w:numPr>
        <w:tabs>
          <w:tab w:val="left" w:pos="400"/>
        </w:tabs>
        <w:ind w:left="400"/>
      </w:pPr>
      <w:r w:rsidRPr="004719FB">
        <w:t>методы сжатия графических данных;</w:t>
      </w:r>
    </w:p>
    <w:p w:rsidR="00624BA2" w:rsidRPr="004719FB" w:rsidRDefault="00624BA2" w:rsidP="00624BA2">
      <w:pPr>
        <w:numPr>
          <w:ilvl w:val="0"/>
          <w:numId w:val="6"/>
        </w:numPr>
        <w:tabs>
          <w:tab w:val="left" w:pos="400"/>
        </w:tabs>
        <w:ind w:left="400"/>
      </w:pPr>
      <w:r w:rsidRPr="004719FB">
        <w:t xml:space="preserve">проблемы преобразования форматов графических файлов; </w:t>
      </w:r>
    </w:p>
    <w:p w:rsidR="00624BA2" w:rsidRPr="004719FB" w:rsidRDefault="00624BA2" w:rsidP="00624BA2">
      <w:pPr>
        <w:numPr>
          <w:ilvl w:val="0"/>
          <w:numId w:val="6"/>
        </w:numPr>
        <w:tabs>
          <w:tab w:val="left" w:pos="400"/>
        </w:tabs>
        <w:ind w:left="400"/>
      </w:pPr>
      <w:r w:rsidRPr="004719FB">
        <w:t xml:space="preserve">назначение программы </w:t>
      </w:r>
      <w:proofErr w:type="spellStart"/>
      <w:r w:rsidRPr="004719FB">
        <w:t>Photoshop</w:t>
      </w:r>
      <w:proofErr w:type="spellEnd"/>
      <w:r w:rsidRPr="004719FB">
        <w:t>, интерфейс, инструменты, их вид, опции, приемы их использования, основные операции с документами.</w:t>
      </w:r>
    </w:p>
    <w:p w:rsidR="00624BA2" w:rsidRPr="004719FB" w:rsidRDefault="00624BA2" w:rsidP="00624BA2">
      <w:pPr>
        <w:numPr>
          <w:ilvl w:val="0"/>
          <w:numId w:val="6"/>
        </w:numPr>
        <w:tabs>
          <w:tab w:val="left" w:pos="400"/>
        </w:tabs>
        <w:ind w:left="400"/>
      </w:pPr>
      <w:r w:rsidRPr="004719FB">
        <w:t xml:space="preserve">назначение и функции различных графических программ. </w:t>
      </w:r>
    </w:p>
    <w:p w:rsidR="00624BA2" w:rsidRPr="004719FB" w:rsidRDefault="00624BA2" w:rsidP="00624BA2">
      <w:r w:rsidRPr="004719FB">
        <w:t xml:space="preserve">В результате освоения </w:t>
      </w:r>
      <w:r w:rsidRPr="004719FB">
        <w:rPr>
          <w:i/>
          <w:iCs/>
        </w:rPr>
        <w:t xml:space="preserve">практической части </w:t>
      </w:r>
      <w:r w:rsidRPr="004719FB">
        <w:t xml:space="preserve">курса учащиеся должны </w:t>
      </w:r>
      <w:r w:rsidRPr="004719FB">
        <w:rPr>
          <w:b/>
          <w:bCs/>
        </w:rPr>
        <w:t>уметь:</w:t>
      </w:r>
    </w:p>
    <w:p w:rsidR="00624BA2" w:rsidRPr="004719FB" w:rsidRDefault="00624BA2" w:rsidP="00624BA2">
      <w:pPr>
        <w:numPr>
          <w:ilvl w:val="0"/>
          <w:numId w:val="19"/>
        </w:numPr>
      </w:pPr>
      <w:r w:rsidRPr="004719FB">
        <w:t>создавать рисунки из простых объектов (линий, дуг, окружно</w:t>
      </w:r>
      <w:r w:rsidRPr="004719FB">
        <w:softHyphen/>
        <w:t>стей и т.д.);</w:t>
      </w:r>
    </w:p>
    <w:p w:rsidR="00624BA2" w:rsidRPr="004719FB" w:rsidRDefault="00624BA2" w:rsidP="00624BA2">
      <w:pPr>
        <w:numPr>
          <w:ilvl w:val="0"/>
          <w:numId w:val="7"/>
        </w:numPr>
        <w:ind w:left="400"/>
      </w:pPr>
      <w:r w:rsidRPr="004719FB">
        <w:t>выполнять основные операции над объектами (удаление, пере</w:t>
      </w:r>
      <w:r w:rsidRPr="004719FB">
        <w:softHyphen/>
        <w:t xml:space="preserve">мещение, масштабирование, вращение, зеркальное отражение и </w:t>
      </w:r>
      <w:proofErr w:type="spellStart"/>
      <w:proofErr w:type="gramStart"/>
      <w:r w:rsidRPr="004719FB">
        <w:t>др</w:t>
      </w:r>
      <w:proofErr w:type="spellEnd"/>
      <w:proofErr w:type="gramEnd"/>
      <w:r w:rsidRPr="004719FB">
        <w:t>-);</w:t>
      </w:r>
    </w:p>
    <w:p w:rsidR="00624BA2" w:rsidRPr="004719FB" w:rsidRDefault="00624BA2" w:rsidP="00624BA2">
      <w:pPr>
        <w:numPr>
          <w:ilvl w:val="0"/>
          <w:numId w:val="7"/>
        </w:numPr>
        <w:ind w:left="400"/>
      </w:pPr>
      <w:r w:rsidRPr="004719FB">
        <w:t>формировать собственные цветовые оттенки в различных цве</w:t>
      </w:r>
      <w:r w:rsidRPr="004719FB">
        <w:softHyphen/>
        <w:t>товых моделях;</w:t>
      </w:r>
    </w:p>
    <w:p w:rsidR="00624BA2" w:rsidRPr="004719FB" w:rsidRDefault="00624BA2" w:rsidP="00624BA2">
      <w:pPr>
        <w:numPr>
          <w:ilvl w:val="0"/>
          <w:numId w:val="7"/>
        </w:numPr>
        <w:ind w:left="400"/>
      </w:pPr>
      <w:r w:rsidRPr="004719FB">
        <w:t>закрашивать рисунки, используя различные виды заливок;</w:t>
      </w:r>
    </w:p>
    <w:p w:rsidR="00624BA2" w:rsidRPr="004719FB" w:rsidRDefault="00624BA2" w:rsidP="00624BA2">
      <w:pPr>
        <w:numPr>
          <w:ilvl w:val="0"/>
          <w:numId w:val="7"/>
        </w:numPr>
        <w:ind w:left="400"/>
      </w:pPr>
      <w:r w:rsidRPr="004719FB">
        <w:t>работать с контурами объектов;</w:t>
      </w:r>
    </w:p>
    <w:p w:rsidR="00624BA2" w:rsidRPr="004719FB" w:rsidRDefault="00624BA2" w:rsidP="00624BA2">
      <w:pPr>
        <w:numPr>
          <w:ilvl w:val="0"/>
          <w:numId w:val="7"/>
        </w:numPr>
        <w:ind w:left="400"/>
      </w:pPr>
      <w:r w:rsidRPr="004719FB">
        <w:t>создавать рисунки из кривых;</w:t>
      </w:r>
    </w:p>
    <w:p w:rsidR="00624BA2" w:rsidRPr="004719FB" w:rsidRDefault="00624BA2" w:rsidP="00624BA2">
      <w:pPr>
        <w:numPr>
          <w:ilvl w:val="0"/>
          <w:numId w:val="7"/>
        </w:numPr>
        <w:ind w:left="400"/>
      </w:pPr>
      <w:r w:rsidRPr="004719FB">
        <w:t>создавать иллюстрации с использованием методов упорядоче</w:t>
      </w:r>
      <w:r w:rsidRPr="004719FB">
        <w:softHyphen/>
        <w:t>ния и объединения объектов;</w:t>
      </w:r>
    </w:p>
    <w:p w:rsidR="00624BA2" w:rsidRPr="004719FB" w:rsidRDefault="00624BA2" w:rsidP="00624BA2">
      <w:pPr>
        <w:numPr>
          <w:ilvl w:val="0"/>
          <w:numId w:val="8"/>
        </w:numPr>
        <w:ind w:left="400"/>
      </w:pPr>
      <w:r w:rsidRPr="004719FB">
        <w:t>создавать надписи, заголовки, размещать текст по траектории;</w:t>
      </w:r>
    </w:p>
    <w:p w:rsidR="00624BA2" w:rsidRPr="004719FB" w:rsidRDefault="00624BA2" w:rsidP="00624BA2">
      <w:pPr>
        <w:numPr>
          <w:ilvl w:val="0"/>
          <w:numId w:val="8"/>
        </w:numPr>
      </w:pPr>
      <w:r w:rsidRPr="004719FB">
        <w:t>выполнять обмен файлами между графическими программами.</w:t>
      </w:r>
    </w:p>
    <w:p w:rsidR="00624BA2" w:rsidRPr="004719FB" w:rsidRDefault="00624BA2" w:rsidP="00624BA2">
      <w:pPr>
        <w:numPr>
          <w:ilvl w:val="0"/>
          <w:numId w:val="10"/>
        </w:numPr>
        <w:tabs>
          <w:tab w:val="clear" w:pos="720"/>
          <w:tab w:val="num" w:pos="540"/>
        </w:tabs>
        <w:ind w:left="540" w:hanging="180"/>
      </w:pPr>
      <w:r w:rsidRPr="004719FB">
        <w:t>использовать различные инструменты для создания, редактирования графических объектов, работать с палитрой, выполнять основные действия с документами (создание, открытие, сохранение и т.д.);</w:t>
      </w:r>
    </w:p>
    <w:p w:rsidR="00624BA2" w:rsidRPr="004719FB" w:rsidRDefault="00624BA2" w:rsidP="00624BA2">
      <w:pPr>
        <w:numPr>
          <w:ilvl w:val="0"/>
          <w:numId w:val="10"/>
        </w:numPr>
        <w:tabs>
          <w:tab w:val="clear" w:pos="720"/>
          <w:tab w:val="num" w:pos="540"/>
        </w:tabs>
        <w:ind w:left="540" w:hanging="180"/>
      </w:pPr>
      <w:r w:rsidRPr="004719FB">
        <w:t>работать с палитрой слоев, делать необходимые настройки, соединять слои</w:t>
      </w:r>
      <w:r w:rsidRPr="004719FB">
        <w:rPr>
          <w:b/>
          <w:bCs/>
        </w:rPr>
        <w:t>,</w:t>
      </w:r>
      <w:r w:rsidRPr="004719FB">
        <w:t xml:space="preserve"> выполнять различные эффекты слоя, выполнять монтаж изображений;</w:t>
      </w:r>
    </w:p>
    <w:p w:rsidR="00624BA2" w:rsidRPr="004719FB" w:rsidRDefault="00624BA2" w:rsidP="00624BA2">
      <w:pPr>
        <w:numPr>
          <w:ilvl w:val="0"/>
          <w:numId w:val="10"/>
        </w:numPr>
        <w:tabs>
          <w:tab w:val="clear" w:pos="720"/>
          <w:tab w:val="num" w:pos="540"/>
        </w:tabs>
        <w:ind w:left="540" w:hanging="180"/>
      </w:pPr>
      <w:r w:rsidRPr="004719FB">
        <w:t>применять различные фильтры, работать с текстом, трафаретом, создавать необходимые настройки этих инструментов;</w:t>
      </w:r>
    </w:p>
    <w:p w:rsidR="00624BA2" w:rsidRPr="004719FB" w:rsidRDefault="00624BA2" w:rsidP="00624BA2">
      <w:pPr>
        <w:numPr>
          <w:ilvl w:val="0"/>
          <w:numId w:val="10"/>
        </w:numPr>
        <w:tabs>
          <w:tab w:val="clear" w:pos="720"/>
          <w:tab w:val="num" w:pos="540"/>
        </w:tabs>
        <w:ind w:left="540" w:hanging="180"/>
      </w:pPr>
      <w:r w:rsidRPr="004719FB">
        <w:t>создавать простейшую анимацию из кадров по алгоритму, оптимизировать, сохранять и загружать анимацию.</w:t>
      </w:r>
    </w:p>
    <w:p w:rsidR="007E7452" w:rsidRDefault="007E7452" w:rsidP="00D00B4C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</w:p>
    <w:p w:rsidR="00D00B4C" w:rsidRDefault="00D00B4C" w:rsidP="00D00B4C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Рекомендуемая литература</w:t>
      </w:r>
    </w:p>
    <w:p w:rsidR="00D00B4C" w:rsidRPr="004719FB" w:rsidRDefault="00D00B4C" w:rsidP="00D00B4C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</w:p>
    <w:p w:rsidR="00D00B4C" w:rsidRPr="004719FB" w:rsidRDefault="00D00B4C" w:rsidP="00D00B4C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</w:pPr>
      <w:proofErr w:type="spellStart"/>
      <w:r w:rsidRPr="004719FB">
        <w:t>Залогова</w:t>
      </w:r>
      <w:proofErr w:type="spellEnd"/>
      <w:r w:rsidRPr="004719FB">
        <w:t>, Л.А. Практикум по компьютерной графике М. Лаборатория Базовых Знаний 2001</w:t>
      </w:r>
    </w:p>
    <w:p w:rsidR="00AC5F85" w:rsidRDefault="00D00B4C" w:rsidP="004A3C25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</w:pPr>
      <w:proofErr w:type="spellStart"/>
      <w:r w:rsidRPr="004719FB">
        <w:t>Леготина</w:t>
      </w:r>
      <w:proofErr w:type="spellEnd"/>
      <w:r w:rsidRPr="004719FB">
        <w:t xml:space="preserve"> С.Н. Элективный курс "Графический </w:t>
      </w:r>
      <w:r w:rsidR="005F6219">
        <w:t xml:space="preserve">редактор </w:t>
      </w:r>
      <w:proofErr w:type="spellStart"/>
      <w:r w:rsidR="005F6219">
        <w:t>Photoshop</w:t>
      </w:r>
      <w:proofErr w:type="spellEnd"/>
      <w:r w:rsidR="005F6219">
        <w:t>" (информатика)</w:t>
      </w:r>
      <w:bookmarkStart w:id="0" w:name="_GoBack"/>
      <w:bookmarkEnd w:id="0"/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p w:rsidR="00875C4B" w:rsidRDefault="00875C4B" w:rsidP="00F11CB2">
      <w:pPr>
        <w:jc w:val="center"/>
      </w:pPr>
    </w:p>
    <w:sectPr w:rsidR="00875C4B" w:rsidSect="007E7452">
      <w:pgSz w:w="11906" w:h="16838"/>
      <w:pgMar w:top="426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12C36C"/>
    <w:lvl w:ilvl="0">
      <w:numFmt w:val="decimal"/>
      <w:lvlText w:val="*"/>
      <w:lvlJc w:val="left"/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00000010"/>
    <w:multiLevelType w:val="multi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6">
    <w:nsid w:val="00000011"/>
    <w:multiLevelType w:val="multi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7">
    <w:nsid w:val="00000013"/>
    <w:multiLevelType w:val="multi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8">
    <w:nsid w:val="00000017"/>
    <w:multiLevelType w:val="multi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9">
    <w:nsid w:val="00000018"/>
    <w:multiLevelType w:val="multilevel"/>
    <w:tmpl w:val="00000018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0">
    <w:nsid w:val="00000019"/>
    <w:multiLevelType w:val="multilevel"/>
    <w:tmpl w:val="00000019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1">
    <w:nsid w:val="0000001C"/>
    <w:multiLevelType w:val="multilevel"/>
    <w:tmpl w:val="0000001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2">
    <w:nsid w:val="0000001D"/>
    <w:multiLevelType w:val="multilevel"/>
    <w:tmpl w:val="0000001D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3">
    <w:nsid w:val="0000001E"/>
    <w:multiLevelType w:val="multilevel"/>
    <w:tmpl w:val="0000001E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0000001F"/>
    <w:multiLevelType w:val="multi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5">
    <w:nsid w:val="046969F8"/>
    <w:multiLevelType w:val="hybridMultilevel"/>
    <w:tmpl w:val="58727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C0581B"/>
    <w:multiLevelType w:val="hybridMultilevel"/>
    <w:tmpl w:val="8A88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1316E9"/>
    <w:multiLevelType w:val="singleLevel"/>
    <w:tmpl w:val="CFB634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18825AAA"/>
    <w:multiLevelType w:val="multilevel"/>
    <w:tmpl w:val="EFAA0C3C"/>
    <w:styleLink w:val="1"/>
    <w:lvl w:ilvl="0">
      <w:start w:val="1"/>
      <w:numFmt w:val="decimal"/>
      <w:pStyle w:val="10"/>
      <w:lvlText w:val="Занятие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19266E25"/>
    <w:multiLevelType w:val="hybridMultilevel"/>
    <w:tmpl w:val="9D9E5A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F213A8"/>
    <w:multiLevelType w:val="hybridMultilevel"/>
    <w:tmpl w:val="CF906CC6"/>
    <w:lvl w:ilvl="0" w:tplc="99083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FE6B03"/>
    <w:multiLevelType w:val="hybridMultilevel"/>
    <w:tmpl w:val="381278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2C80D42"/>
    <w:multiLevelType w:val="singleLevel"/>
    <w:tmpl w:val="210079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2A6658EA"/>
    <w:multiLevelType w:val="hybridMultilevel"/>
    <w:tmpl w:val="70EE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FB7A64"/>
    <w:multiLevelType w:val="hybridMultilevel"/>
    <w:tmpl w:val="2B16678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>
    <w:nsid w:val="306E3642"/>
    <w:multiLevelType w:val="hybridMultilevel"/>
    <w:tmpl w:val="841A387E"/>
    <w:lvl w:ilvl="0" w:tplc="3012A02E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282347"/>
    <w:multiLevelType w:val="hybridMultilevel"/>
    <w:tmpl w:val="1CDA2384"/>
    <w:lvl w:ilvl="0" w:tplc="3012A02E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796663"/>
    <w:multiLevelType w:val="hybridMultilevel"/>
    <w:tmpl w:val="70EE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7663F"/>
    <w:multiLevelType w:val="hybridMultilevel"/>
    <w:tmpl w:val="B1E0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2652D"/>
    <w:multiLevelType w:val="hybridMultilevel"/>
    <w:tmpl w:val="7182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E71CC6"/>
    <w:multiLevelType w:val="hybridMultilevel"/>
    <w:tmpl w:val="054E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C033EA"/>
    <w:multiLevelType w:val="hybridMultilevel"/>
    <w:tmpl w:val="70EE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D6F47"/>
    <w:multiLevelType w:val="multilevel"/>
    <w:tmpl w:val="AC4E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385969"/>
    <w:multiLevelType w:val="multilevel"/>
    <w:tmpl w:val="C8E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72611E"/>
    <w:multiLevelType w:val="multilevel"/>
    <w:tmpl w:val="026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3F7F86"/>
    <w:multiLevelType w:val="hybridMultilevel"/>
    <w:tmpl w:val="F77C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C31FA"/>
    <w:multiLevelType w:val="hybridMultilevel"/>
    <w:tmpl w:val="971A264E"/>
    <w:lvl w:ilvl="0" w:tplc="CEE6C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9"/>
  </w:num>
  <w:num w:numId="4">
    <w:abstractNumId w:val="21"/>
  </w:num>
  <w:num w:numId="5">
    <w:abstractNumId w:val="2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15"/>
  </w:num>
  <w:num w:numId="11">
    <w:abstractNumId w:val="18"/>
  </w:num>
  <w:num w:numId="12">
    <w:abstractNumId w:val="19"/>
  </w:num>
  <w:num w:numId="13">
    <w:abstractNumId w:val="17"/>
  </w:num>
  <w:num w:numId="14">
    <w:abstractNumId w:val="22"/>
  </w:num>
  <w:num w:numId="15">
    <w:abstractNumId w:val="32"/>
  </w:num>
  <w:num w:numId="16">
    <w:abstractNumId w:val="33"/>
  </w:num>
  <w:num w:numId="17">
    <w:abstractNumId w:val="36"/>
  </w:num>
  <w:num w:numId="18">
    <w:abstractNumId w:val="20"/>
  </w:num>
  <w:num w:numId="19">
    <w:abstractNumId w:val="28"/>
  </w:num>
  <w:num w:numId="20">
    <w:abstractNumId w:val="35"/>
  </w:num>
  <w:num w:numId="21">
    <w:abstractNumId w:val="16"/>
  </w:num>
  <w:num w:numId="22">
    <w:abstractNumId w:val="27"/>
  </w:num>
  <w:num w:numId="23">
    <w:abstractNumId w:val="24"/>
  </w:num>
  <w:num w:numId="24">
    <w:abstractNumId w:val="11"/>
  </w:num>
  <w:num w:numId="25">
    <w:abstractNumId w:val="13"/>
  </w:num>
  <w:num w:numId="26">
    <w:abstractNumId w:val="3"/>
  </w:num>
  <w:num w:numId="27">
    <w:abstractNumId w:val="9"/>
  </w:num>
  <w:num w:numId="28">
    <w:abstractNumId w:val="4"/>
  </w:num>
  <w:num w:numId="29">
    <w:abstractNumId w:val="12"/>
  </w:num>
  <w:num w:numId="30">
    <w:abstractNumId w:val="10"/>
  </w:num>
  <w:num w:numId="31">
    <w:abstractNumId w:val="14"/>
  </w:num>
  <w:num w:numId="32">
    <w:abstractNumId w:val="1"/>
  </w:num>
  <w:num w:numId="33">
    <w:abstractNumId w:val="7"/>
  </w:num>
  <w:num w:numId="34">
    <w:abstractNumId w:val="6"/>
  </w:num>
  <w:num w:numId="35">
    <w:abstractNumId w:val="2"/>
  </w:num>
  <w:num w:numId="36">
    <w:abstractNumId w:val="5"/>
  </w:num>
  <w:num w:numId="37">
    <w:abstractNumId w:val="8"/>
  </w:num>
  <w:num w:numId="38">
    <w:abstractNumId w:val="2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CB2"/>
    <w:rsid w:val="00050144"/>
    <w:rsid w:val="000556B3"/>
    <w:rsid w:val="000810BD"/>
    <w:rsid w:val="000C3D4C"/>
    <w:rsid w:val="000D167A"/>
    <w:rsid w:val="000E66A5"/>
    <w:rsid w:val="000F69FC"/>
    <w:rsid w:val="00107BC3"/>
    <w:rsid w:val="00171FFD"/>
    <w:rsid w:val="00177AC9"/>
    <w:rsid w:val="00177CE2"/>
    <w:rsid w:val="00196221"/>
    <w:rsid w:val="001D0E17"/>
    <w:rsid w:val="001D7ACB"/>
    <w:rsid w:val="001E5A13"/>
    <w:rsid w:val="001F74CF"/>
    <w:rsid w:val="00204645"/>
    <w:rsid w:val="002323F7"/>
    <w:rsid w:val="00243D28"/>
    <w:rsid w:val="002C2A5B"/>
    <w:rsid w:val="00321769"/>
    <w:rsid w:val="003220F9"/>
    <w:rsid w:val="00330282"/>
    <w:rsid w:val="00380AF6"/>
    <w:rsid w:val="003850C0"/>
    <w:rsid w:val="00393C71"/>
    <w:rsid w:val="00427E92"/>
    <w:rsid w:val="00441B0F"/>
    <w:rsid w:val="004637D5"/>
    <w:rsid w:val="00467B8A"/>
    <w:rsid w:val="004700A0"/>
    <w:rsid w:val="004719FB"/>
    <w:rsid w:val="00474E80"/>
    <w:rsid w:val="004977AF"/>
    <w:rsid w:val="004A6B3D"/>
    <w:rsid w:val="004C159C"/>
    <w:rsid w:val="004C480B"/>
    <w:rsid w:val="004D4ECE"/>
    <w:rsid w:val="0051687C"/>
    <w:rsid w:val="00537B15"/>
    <w:rsid w:val="00590F08"/>
    <w:rsid w:val="00594603"/>
    <w:rsid w:val="005D5434"/>
    <w:rsid w:val="005F1D04"/>
    <w:rsid w:val="005F2C0F"/>
    <w:rsid w:val="005F6219"/>
    <w:rsid w:val="00624BA2"/>
    <w:rsid w:val="00635A0D"/>
    <w:rsid w:val="006366A7"/>
    <w:rsid w:val="00637A53"/>
    <w:rsid w:val="006530BA"/>
    <w:rsid w:val="00662131"/>
    <w:rsid w:val="0067307C"/>
    <w:rsid w:val="00685F81"/>
    <w:rsid w:val="006938FC"/>
    <w:rsid w:val="00694A98"/>
    <w:rsid w:val="006B6AEE"/>
    <w:rsid w:val="006F1A70"/>
    <w:rsid w:val="00734EEA"/>
    <w:rsid w:val="00740A6D"/>
    <w:rsid w:val="007673D3"/>
    <w:rsid w:val="007A0442"/>
    <w:rsid w:val="007B77C9"/>
    <w:rsid w:val="007C612D"/>
    <w:rsid w:val="007E7452"/>
    <w:rsid w:val="0080355D"/>
    <w:rsid w:val="00826B80"/>
    <w:rsid w:val="008367F6"/>
    <w:rsid w:val="008440E6"/>
    <w:rsid w:val="00853749"/>
    <w:rsid w:val="008615E1"/>
    <w:rsid w:val="008703C5"/>
    <w:rsid w:val="00875C4B"/>
    <w:rsid w:val="0088211B"/>
    <w:rsid w:val="00887AC1"/>
    <w:rsid w:val="008B555E"/>
    <w:rsid w:val="008D15EB"/>
    <w:rsid w:val="008D6A9A"/>
    <w:rsid w:val="008F1469"/>
    <w:rsid w:val="00931A3C"/>
    <w:rsid w:val="0095643B"/>
    <w:rsid w:val="00963A79"/>
    <w:rsid w:val="009804DF"/>
    <w:rsid w:val="00982293"/>
    <w:rsid w:val="009A124B"/>
    <w:rsid w:val="009B79E3"/>
    <w:rsid w:val="009C516C"/>
    <w:rsid w:val="009D4A63"/>
    <w:rsid w:val="009E752A"/>
    <w:rsid w:val="00A1090B"/>
    <w:rsid w:val="00A119BC"/>
    <w:rsid w:val="00A139CA"/>
    <w:rsid w:val="00A253B3"/>
    <w:rsid w:val="00A26F9C"/>
    <w:rsid w:val="00A42CD5"/>
    <w:rsid w:val="00A66D1E"/>
    <w:rsid w:val="00A82936"/>
    <w:rsid w:val="00AC5F85"/>
    <w:rsid w:val="00AE689A"/>
    <w:rsid w:val="00AF12E6"/>
    <w:rsid w:val="00B00142"/>
    <w:rsid w:val="00B31BF9"/>
    <w:rsid w:val="00BB3CE3"/>
    <w:rsid w:val="00BD0429"/>
    <w:rsid w:val="00C211C9"/>
    <w:rsid w:val="00C45597"/>
    <w:rsid w:val="00CA7BE7"/>
    <w:rsid w:val="00CB52DF"/>
    <w:rsid w:val="00CF6CC8"/>
    <w:rsid w:val="00D00B4C"/>
    <w:rsid w:val="00D22E8A"/>
    <w:rsid w:val="00D92DA3"/>
    <w:rsid w:val="00D9668A"/>
    <w:rsid w:val="00DC0A9B"/>
    <w:rsid w:val="00E00011"/>
    <w:rsid w:val="00E0736B"/>
    <w:rsid w:val="00E22EE3"/>
    <w:rsid w:val="00E3327E"/>
    <w:rsid w:val="00E424E1"/>
    <w:rsid w:val="00E666FC"/>
    <w:rsid w:val="00E83BBF"/>
    <w:rsid w:val="00E90DBF"/>
    <w:rsid w:val="00EC6E3E"/>
    <w:rsid w:val="00ED110E"/>
    <w:rsid w:val="00ED6FD5"/>
    <w:rsid w:val="00EE2ABC"/>
    <w:rsid w:val="00F048BD"/>
    <w:rsid w:val="00F11CB2"/>
    <w:rsid w:val="00F201C6"/>
    <w:rsid w:val="00F26FD1"/>
    <w:rsid w:val="00F615A8"/>
    <w:rsid w:val="00F82FEC"/>
    <w:rsid w:val="00F955CD"/>
    <w:rsid w:val="00FA2344"/>
    <w:rsid w:val="00FD470C"/>
    <w:rsid w:val="00FD4B83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A9A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AC5F85"/>
    <w:pPr>
      <w:keepNext/>
      <w:numPr>
        <w:numId w:val="1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C5F85"/>
    <w:pPr>
      <w:keepNext/>
      <w:numPr>
        <w:ilvl w:val="1"/>
        <w:numId w:val="1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C5F85"/>
    <w:pPr>
      <w:keepNext/>
      <w:numPr>
        <w:ilvl w:val="2"/>
        <w:numId w:val="1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C5F85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C5F85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C5F85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AC5F85"/>
    <w:pPr>
      <w:numPr>
        <w:ilvl w:val="6"/>
        <w:numId w:val="11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AC5F85"/>
    <w:pPr>
      <w:numPr>
        <w:ilvl w:val="7"/>
        <w:numId w:val="1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AC5F85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AC5F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C5F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F8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AC5F8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C5F8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C5F85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AC5F85"/>
    <w:rPr>
      <w:sz w:val="24"/>
      <w:szCs w:val="24"/>
    </w:rPr>
  </w:style>
  <w:style w:type="character" w:customStyle="1" w:styleId="80">
    <w:name w:val="Заголовок 8 Знак"/>
    <w:link w:val="8"/>
    <w:rsid w:val="00AC5F85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AC5F85"/>
    <w:rPr>
      <w:rFonts w:ascii="Arial" w:hAnsi="Arial" w:cs="Arial"/>
      <w:sz w:val="22"/>
      <w:szCs w:val="22"/>
    </w:rPr>
  </w:style>
  <w:style w:type="numbering" w:customStyle="1" w:styleId="1">
    <w:name w:val="Занятие 1"/>
    <w:basedOn w:val="a2"/>
    <w:rsid w:val="00AC5F85"/>
    <w:pPr>
      <w:numPr>
        <w:numId w:val="11"/>
      </w:numPr>
    </w:pPr>
  </w:style>
  <w:style w:type="character" w:styleId="a4">
    <w:name w:val="Hyperlink"/>
    <w:rsid w:val="00AC5F85"/>
    <w:rPr>
      <w:color w:val="0000FF"/>
      <w:u w:val="single"/>
    </w:rPr>
  </w:style>
  <w:style w:type="paragraph" w:styleId="a5">
    <w:name w:val="List"/>
    <w:basedOn w:val="a"/>
    <w:rsid w:val="00AC5F85"/>
    <w:pPr>
      <w:ind w:left="283" w:hanging="283"/>
    </w:pPr>
    <w:rPr>
      <w:sz w:val="20"/>
      <w:szCs w:val="20"/>
    </w:rPr>
  </w:style>
  <w:style w:type="paragraph" w:styleId="a6">
    <w:name w:val="Normal Indent"/>
    <w:basedOn w:val="a"/>
    <w:rsid w:val="00AC5F85"/>
    <w:pPr>
      <w:ind w:left="720"/>
    </w:pPr>
    <w:rPr>
      <w:sz w:val="20"/>
      <w:szCs w:val="20"/>
    </w:rPr>
  </w:style>
  <w:style w:type="paragraph" w:styleId="a7">
    <w:name w:val="Normal (Web)"/>
    <w:basedOn w:val="a"/>
    <w:rsid w:val="00AC5F85"/>
    <w:pPr>
      <w:spacing w:before="100" w:beforeAutospacing="1" w:after="100" w:afterAutospacing="1"/>
    </w:pPr>
  </w:style>
  <w:style w:type="character" w:customStyle="1" w:styleId="orange1">
    <w:name w:val="orange1"/>
    <w:rsid w:val="00AC5F85"/>
    <w:rPr>
      <w:color w:val="FF9900"/>
    </w:rPr>
  </w:style>
  <w:style w:type="paragraph" w:styleId="a8">
    <w:name w:val="Balloon Text"/>
    <w:basedOn w:val="a"/>
    <w:link w:val="a9"/>
    <w:rsid w:val="00ED110E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D11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340CA-4425-47D6-B08C-AB541285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по информатике</vt:lpstr>
    </vt:vector>
  </TitlesOfParts>
  <Company>Microsoft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по информатике</dc:title>
  <dc:subject/>
  <dc:creator>1</dc:creator>
  <cp:keywords/>
  <cp:lastModifiedBy>Disturbed</cp:lastModifiedBy>
  <cp:revision>4</cp:revision>
  <cp:lastPrinted>2022-09-10T12:59:00Z</cp:lastPrinted>
  <dcterms:created xsi:type="dcterms:W3CDTF">2022-09-09T20:52:00Z</dcterms:created>
  <dcterms:modified xsi:type="dcterms:W3CDTF">2022-09-10T13:36:00Z</dcterms:modified>
</cp:coreProperties>
</file>